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74D" w14:textId="77777777" w:rsidR="0000610A" w:rsidRDefault="0000610A">
      <w:pPr>
        <w:spacing w:before="11" w:line="220" w:lineRule="exact"/>
        <w:rPr>
          <w:sz w:val="22"/>
          <w:szCs w:val="22"/>
        </w:rPr>
      </w:pPr>
    </w:p>
    <w:p w14:paraId="6FA2257C" w14:textId="77777777" w:rsidR="0000610A" w:rsidRDefault="00000000">
      <w:pPr>
        <w:spacing w:line="460" w:lineRule="exact"/>
        <w:ind w:left="10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Liffey</w:t>
      </w:r>
      <w:r>
        <w:rPr>
          <w:rFonts w:ascii="Calibri" w:eastAsia="Calibri" w:hAnsi="Calibri" w:cs="Calibri"/>
          <w:color w:val="0E4660"/>
          <w:spacing w:val="-24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E4660"/>
          <w:spacing w:val="-21"/>
          <w:position w:val="1"/>
          <w:sz w:val="40"/>
          <w:szCs w:val="40"/>
        </w:rPr>
        <w:t>V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a</w:t>
      </w:r>
      <w:r>
        <w:rPr>
          <w:rFonts w:ascii="Calibri" w:eastAsia="Calibri" w:hAnsi="Calibri" w:cs="Calibri"/>
          <w:color w:val="0E4660"/>
          <w:spacing w:val="-3"/>
          <w:position w:val="1"/>
          <w:sz w:val="40"/>
          <w:szCs w:val="40"/>
        </w:rPr>
        <w:t>l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ley</w:t>
      </w:r>
      <w:r>
        <w:rPr>
          <w:rFonts w:ascii="Calibri" w:eastAsia="Calibri" w:hAnsi="Calibri" w:cs="Calibri"/>
          <w:color w:val="0E4660"/>
          <w:spacing w:val="-8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E4660"/>
          <w:spacing w:val="-2"/>
          <w:position w:val="1"/>
          <w:sz w:val="40"/>
          <w:szCs w:val="40"/>
        </w:rPr>
        <w:t>t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o</w:t>
      </w:r>
      <w:r>
        <w:rPr>
          <w:rFonts w:ascii="Calibri" w:eastAsia="Calibri" w:hAnsi="Calibri" w:cs="Calibri"/>
          <w:color w:val="0E4660"/>
          <w:spacing w:val="-33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Ci</w:t>
      </w:r>
      <w:r>
        <w:rPr>
          <w:rFonts w:ascii="Calibri" w:eastAsia="Calibri" w:hAnsi="Calibri" w:cs="Calibri"/>
          <w:color w:val="0E4660"/>
          <w:spacing w:val="1"/>
          <w:position w:val="1"/>
          <w:sz w:val="40"/>
          <w:szCs w:val="40"/>
        </w:rPr>
        <w:t>t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y C</w:t>
      </w:r>
      <w:r>
        <w:rPr>
          <w:rFonts w:ascii="Calibri" w:eastAsia="Calibri" w:hAnsi="Calibri" w:cs="Calibri"/>
          <w:color w:val="0E4660"/>
          <w:spacing w:val="2"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color w:val="0E4660"/>
          <w:spacing w:val="-4"/>
          <w:position w:val="1"/>
          <w:sz w:val="40"/>
          <w:szCs w:val="40"/>
        </w:rPr>
        <w:t>n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t</w:t>
      </w:r>
      <w:r>
        <w:rPr>
          <w:rFonts w:ascii="Calibri" w:eastAsia="Calibri" w:hAnsi="Calibri" w:cs="Calibri"/>
          <w:color w:val="0E4660"/>
          <w:spacing w:val="-6"/>
          <w:position w:val="1"/>
          <w:sz w:val="40"/>
          <w:szCs w:val="40"/>
        </w:rPr>
        <w:t>r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color w:val="0E4660"/>
          <w:spacing w:val="-4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E4660"/>
          <w:spacing w:val="-1"/>
          <w:position w:val="1"/>
          <w:sz w:val="40"/>
          <w:szCs w:val="40"/>
        </w:rPr>
        <w:t>C</w:t>
      </w:r>
      <w:r>
        <w:rPr>
          <w:rFonts w:ascii="Calibri" w:eastAsia="Calibri" w:hAnsi="Calibri" w:cs="Calibri"/>
          <w:color w:val="0E4660"/>
          <w:spacing w:val="-2"/>
          <w:position w:val="1"/>
          <w:sz w:val="40"/>
          <w:szCs w:val="40"/>
        </w:rPr>
        <w:t>o</w:t>
      </w:r>
      <w:r>
        <w:rPr>
          <w:rFonts w:ascii="Calibri" w:eastAsia="Calibri" w:hAnsi="Calibri" w:cs="Calibri"/>
          <w:color w:val="0E4660"/>
          <w:spacing w:val="-1"/>
          <w:position w:val="1"/>
          <w:sz w:val="40"/>
          <w:szCs w:val="40"/>
        </w:rPr>
        <w:t>n</w:t>
      </w:r>
      <w:r>
        <w:rPr>
          <w:rFonts w:ascii="Calibri" w:eastAsia="Calibri" w:hAnsi="Calibri" w:cs="Calibri"/>
          <w:color w:val="0E4660"/>
          <w:spacing w:val="-3"/>
          <w:position w:val="1"/>
          <w:sz w:val="40"/>
          <w:szCs w:val="40"/>
        </w:rPr>
        <w:t>s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t</w:t>
      </w:r>
      <w:r>
        <w:rPr>
          <w:rFonts w:ascii="Calibri" w:eastAsia="Calibri" w:hAnsi="Calibri" w:cs="Calibri"/>
          <w:color w:val="0E4660"/>
          <w:spacing w:val="-1"/>
          <w:position w:val="1"/>
          <w:sz w:val="40"/>
          <w:szCs w:val="40"/>
        </w:rPr>
        <w:t>ru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ction</w:t>
      </w:r>
      <w:r>
        <w:rPr>
          <w:rFonts w:ascii="Calibri" w:eastAsia="Calibri" w:hAnsi="Calibri" w:cs="Calibri"/>
          <w:color w:val="0E4660"/>
          <w:spacing w:val="5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U</w:t>
      </w:r>
      <w:r>
        <w:rPr>
          <w:rFonts w:ascii="Calibri" w:eastAsia="Calibri" w:hAnsi="Calibri" w:cs="Calibri"/>
          <w:color w:val="0E4660"/>
          <w:spacing w:val="1"/>
          <w:position w:val="1"/>
          <w:sz w:val="40"/>
          <w:szCs w:val="40"/>
        </w:rPr>
        <w:t>p</w:t>
      </w:r>
      <w:r>
        <w:rPr>
          <w:rFonts w:ascii="Calibri" w:eastAsia="Calibri" w:hAnsi="Calibri" w:cs="Calibri"/>
          <w:color w:val="0E4660"/>
          <w:spacing w:val="-2"/>
          <w:position w:val="1"/>
          <w:sz w:val="40"/>
          <w:szCs w:val="40"/>
        </w:rPr>
        <w:t>d</w:t>
      </w:r>
      <w:r>
        <w:rPr>
          <w:rFonts w:ascii="Calibri" w:eastAsia="Calibri" w:hAnsi="Calibri" w:cs="Calibri"/>
          <w:color w:val="0E4660"/>
          <w:spacing w:val="-4"/>
          <w:position w:val="1"/>
          <w:sz w:val="40"/>
          <w:szCs w:val="40"/>
        </w:rPr>
        <w:t>a</w:t>
      </w:r>
      <w:r>
        <w:rPr>
          <w:rFonts w:ascii="Calibri" w:eastAsia="Calibri" w:hAnsi="Calibri" w:cs="Calibri"/>
          <w:color w:val="0E4660"/>
          <w:spacing w:val="-2"/>
          <w:position w:val="1"/>
          <w:sz w:val="40"/>
          <w:szCs w:val="40"/>
        </w:rPr>
        <w:t>t</w:t>
      </w:r>
      <w:r>
        <w:rPr>
          <w:rFonts w:ascii="Calibri" w:eastAsia="Calibri" w:hAnsi="Calibri" w:cs="Calibri"/>
          <w:color w:val="0E4660"/>
          <w:position w:val="1"/>
          <w:sz w:val="40"/>
          <w:szCs w:val="40"/>
        </w:rPr>
        <w:t>e</w:t>
      </w:r>
    </w:p>
    <w:p w14:paraId="3A850A90" w14:textId="77777777" w:rsidR="0000610A" w:rsidRDefault="00000000">
      <w:pPr>
        <w:spacing w:before="75"/>
        <w:ind w:left="10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color w:val="0E4660"/>
          <w:sz w:val="40"/>
          <w:szCs w:val="40"/>
        </w:rPr>
        <w:t>Dec</w:t>
      </w:r>
      <w:r>
        <w:rPr>
          <w:rFonts w:ascii="Calibri" w:eastAsia="Calibri" w:hAnsi="Calibri" w:cs="Calibri"/>
          <w:color w:val="0E4660"/>
          <w:spacing w:val="-2"/>
          <w:sz w:val="40"/>
          <w:szCs w:val="40"/>
        </w:rPr>
        <w:t>e</w:t>
      </w:r>
      <w:r>
        <w:rPr>
          <w:rFonts w:ascii="Calibri" w:eastAsia="Calibri" w:hAnsi="Calibri" w:cs="Calibri"/>
          <w:color w:val="0E4660"/>
          <w:sz w:val="40"/>
          <w:szCs w:val="40"/>
        </w:rPr>
        <w:t>mber</w:t>
      </w:r>
      <w:r>
        <w:rPr>
          <w:rFonts w:ascii="Calibri" w:eastAsia="Calibri" w:hAnsi="Calibri" w:cs="Calibri"/>
          <w:color w:val="0E4660"/>
          <w:spacing w:val="10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E4660"/>
          <w:w w:val="103"/>
          <w:sz w:val="40"/>
          <w:szCs w:val="40"/>
        </w:rPr>
        <w:t>20</w:t>
      </w:r>
      <w:r>
        <w:rPr>
          <w:rFonts w:ascii="Calibri" w:eastAsia="Calibri" w:hAnsi="Calibri" w:cs="Calibri"/>
          <w:color w:val="0E4660"/>
          <w:spacing w:val="-4"/>
          <w:w w:val="103"/>
          <w:sz w:val="40"/>
          <w:szCs w:val="40"/>
        </w:rPr>
        <w:t>2</w:t>
      </w:r>
      <w:r>
        <w:rPr>
          <w:rFonts w:ascii="Calibri" w:eastAsia="Calibri" w:hAnsi="Calibri" w:cs="Calibri"/>
          <w:color w:val="0E4660"/>
          <w:w w:val="103"/>
          <w:sz w:val="40"/>
          <w:szCs w:val="40"/>
        </w:rPr>
        <w:t>5</w:t>
      </w:r>
    </w:p>
    <w:p w14:paraId="1CF2F687" w14:textId="77777777" w:rsidR="0000610A" w:rsidRDefault="0000610A">
      <w:pPr>
        <w:spacing w:before="1" w:line="100" w:lineRule="exact"/>
        <w:rPr>
          <w:sz w:val="11"/>
          <w:szCs w:val="11"/>
        </w:rPr>
      </w:pPr>
    </w:p>
    <w:p w14:paraId="2FE86612" w14:textId="77777777" w:rsidR="0000610A" w:rsidRDefault="0000610A">
      <w:pPr>
        <w:spacing w:line="200" w:lineRule="exact"/>
      </w:pPr>
    </w:p>
    <w:p w14:paraId="01A08FE4" w14:textId="77777777" w:rsidR="0000610A" w:rsidRDefault="0000610A">
      <w:pPr>
        <w:spacing w:line="200" w:lineRule="exact"/>
      </w:pPr>
    </w:p>
    <w:p w14:paraId="07BCDF05" w14:textId="77777777" w:rsidR="0000610A" w:rsidRDefault="0000610A">
      <w:pPr>
        <w:spacing w:line="200" w:lineRule="exact"/>
      </w:pPr>
    </w:p>
    <w:p w14:paraId="73C47757" w14:textId="77777777" w:rsidR="0000610A" w:rsidRDefault="00000000">
      <w:pPr>
        <w:ind w:left="100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color w:val="0E4660"/>
          <w:w w:val="90"/>
          <w:sz w:val="28"/>
          <w:szCs w:val="28"/>
        </w:rPr>
        <w:t>Table</w:t>
      </w:r>
      <w:r>
        <w:rPr>
          <w:rFonts w:ascii="Segoe UI" w:eastAsia="Segoe UI" w:hAnsi="Segoe UI" w:cs="Segoe UI"/>
          <w:color w:val="0E4660"/>
          <w:spacing w:val="6"/>
          <w:w w:val="90"/>
          <w:sz w:val="28"/>
          <w:szCs w:val="28"/>
        </w:rPr>
        <w:t xml:space="preserve"> </w:t>
      </w:r>
      <w:r>
        <w:rPr>
          <w:rFonts w:ascii="Segoe UI" w:eastAsia="Segoe UI" w:hAnsi="Segoe UI" w:cs="Segoe UI"/>
          <w:color w:val="0E4660"/>
          <w:w w:val="90"/>
          <w:sz w:val="28"/>
          <w:szCs w:val="28"/>
        </w:rPr>
        <w:t>of</w:t>
      </w:r>
      <w:r>
        <w:rPr>
          <w:rFonts w:ascii="Segoe UI" w:eastAsia="Segoe UI" w:hAnsi="Segoe UI" w:cs="Segoe UI"/>
          <w:color w:val="0E4660"/>
          <w:spacing w:val="-20"/>
          <w:w w:val="90"/>
          <w:sz w:val="28"/>
          <w:szCs w:val="28"/>
        </w:rPr>
        <w:t xml:space="preserve"> </w:t>
      </w:r>
      <w:r>
        <w:rPr>
          <w:rFonts w:ascii="Segoe UI" w:eastAsia="Segoe UI" w:hAnsi="Segoe UI" w:cs="Segoe UI"/>
          <w:color w:val="0E4660"/>
          <w:sz w:val="28"/>
          <w:szCs w:val="28"/>
        </w:rPr>
        <w:t>Co</w:t>
      </w:r>
      <w:r>
        <w:rPr>
          <w:rFonts w:ascii="Segoe UI" w:eastAsia="Segoe UI" w:hAnsi="Segoe UI" w:cs="Segoe UI"/>
          <w:color w:val="0E4660"/>
          <w:spacing w:val="-2"/>
          <w:sz w:val="28"/>
          <w:szCs w:val="28"/>
        </w:rPr>
        <w:t>n</w:t>
      </w:r>
      <w:r>
        <w:rPr>
          <w:rFonts w:ascii="Segoe UI" w:eastAsia="Segoe UI" w:hAnsi="Segoe UI" w:cs="Segoe UI"/>
          <w:color w:val="0E4660"/>
          <w:spacing w:val="1"/>
          <w:sz w:val="28"/>
          <w:szCs w:val="28"/>
        </w:rPr>
        <w:t>t</w:t>
      </w:r>
      <w:r>
        <w:rPr>
          <w:rFonts w:ascii="Segoe UI" w:eastAsia="Segoe UI" w:hAnsi="Segoe UI" w:cs="Segoe UI"/>
          <w:color w:val="0E4660"/>
          <w:sz w:val="28"/>
          <w:szCs w:val="28"/>
        </w:rPr>
        <w:t>e</w:t>
      </w:r>
      <w:r>
        <w:rPr>
          <w:rFonts w:ascii="Segoe UI" w:eastAsia="Segoe UI" w:hAnsi="Segoe UI" w:cs="Segoe UI"/>
          <w:color w:val="0E4660"/>
          <w:spacing w:val="-3"/>
          <w:sz w:val="28"/>
          <w:szCs w:val="28"/>
        </w:rPr>
        <w:t>n</w:t>
      </w:r>
      <w:r>
        <w:rPr>
          <w:rFonts w:ascii="Segoe UI" w:eastAsia="Segoe UI" w:hAnsi="Segoe UI" w:cs="Segoe UI"/>
          <w:color w:val="0E4660"/>
          <w:spacing w:val="1"/>
          <w:sz w:val="28"/>
          <w:szCs w:val="28"/>
        </w:rPr>
        <w:t>t</w:t>
      </w:r>
      <w:r>
        <w:rPr>
          <w:rFonts w:ascii="Segoe UI" w:eastAsia="Segoe UI" w:hAnsi="Segoe UI" w:cs="Segoe UI"/>
          <w:color w:val="0E4660"/>
          <w:sz w:val="28"/>
          <w:szCs w:val="28"/>
        </w:rPr>
        <w:t>s</w:t>
      </w:r>
    </w:p>
    <w:p w14:paraId="5323369C" w14:textId="77777777" w:rsidR="0000610A" w:rsidRDefault="00000000">
      <w:pPr>
        <w:spacing w:before="25"/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0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tro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uc</w:t>
      </w:r>
      <w:r>
        <w:rPr>
          <w:rFonts w:ascii="Calibri" w:eastAsia="Calibri" w:hAnsi="Calibri" w:cs="Calibri"/>
          <w:w w:val="103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o</w:t>
      </w:r>
      <w:r>
        <w:rPr>
          <w:rFonts w:ascii="Calibri" w:eastAsia="Calibri" w:hAnsi="Calibri" w:cs="Calibri"/>
          <w:spacing w:val="22"/>
          <w:w w:val="103"/>
          <w:sz w:val="22"/>
          <w:szCs w:val="22"/>
        </w:rPr>
        <w:t>n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</w:t>
      </w:r>
      <w:proofErr w:type="gramStart"/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proofErr w:type="gramEnd"/>
      <w:r>
        <w:rPr>
          <w:rFonts w:ascii="Century" w:eastAsia="Century" w:hAnsi="Century" w:cs="Century"/>
          <w:spacing w:val="7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1</w:t>
      </w:r>
    </w:p>
    <w:p w14:paraId="08F2D36B" w14:textId="77777777" w:rsidR="0000610A" w:rsidRDefault="0000610A">
      <w:pPr>
        <w:spacing w:before="9" w:line="120" w:lineRule="exact"/>
        <w:rPr>
          <w:sz w:val="13"/>
          <w:szCs w:val="13"/>
        </w:rPr>
      </w:pPr>
    </w:p>
    <w:p w14:paraId="66A5740E" w14:textId="77777777" w:rsidR="0000610A" w:rsidRDefault="00000000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oje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pd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6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1</w:t>
      </w:r>
    </w:p>
    <w:p w14:paraId="74622229" w14:textId="77777777" w:rsidR="0000610A" w:rsidRDefault="0000610A">
      <w:pPr>
        <w:spacing w:before="9" w:line="120" w:lineRule="exact"/>
        <w:rPr>
          <w:sz w:val="13"/>
          <w:szCs w:val="13"/>
        </w:rPr>
      </w:pPr>
    </w:p>
    <w:p w14:paraId="73C5805E" w14:textId="77777777" w:rsidR="0000610A" w:rsidRDefault="00000000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w w:val="11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t</w:t>
      </w:r>
      <w:r>
        <w:rPr>
          <w:rFonts w:ascii="Calibri" w:eastAsia="Calibri" w:hAnsi="Calibri" w:cs="Calibri"/>
          <w:w w:val="11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w w:val="111"/>
          <w:sz w:val="22"/>
          <w:szCs w:val="22"/>
        </w:rPr>
        <w:t>c</w:t>
      </w:r>
      <w:r>
        <w:rPr>
          <w:rFonts w:ascii="Calibri" w:eastAsia="Calibri" w:hAnsi="Calibri" w:cs="Calibri"/>
          <w:w w:val="111"/>
          <w:sz w:val="22"/>
          <w:szCs w:val="22"/>
        </w:rPr>
        <w:t>t</w:t>
      </w:r>
      <w:r>
        <w:rPr>
          <w:rFonts w:ascii="Calibri" w:eastAsia="Calibri" w:hAnsi="Calibri" w:cs="Calibri"/>
          <w:spacing w:val="-9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G</w:t>
      </w:r>
      <w:r>
        <w:rPr>
          <w:rFonts w:ascii="Calibri" w:eastAsia="Calibri" w:hAnsi="Calibri" w:cs="Calibri"/>
          <w:w w:val="92"/>
          <w:sz w:val="22"/>
          <w:szCs w:val="22"/>
        </w:rPr>
        <w:t>M</w:t>
      </w:r>
      <w:r>
        <w:rPr>
          <w:rFonts w:ascii="Calibri" w:eastAsia="Calibri" w:hAnsi="Calibri" w:cs="Calibri"/>
          <w:spacing w:val="19"/>
          <w:w w:val="130"/>
          <w:sz w:val="22"/>
          <w:szCs w:val="22"/>
        </w:rPr>
        <w:t>C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2</w:t>
      </w:r>
    </w:p>
    <w:p w14:paraId="7ADA918D" w14:textId="77777777" w:rsidR="0000610A" w:rsidRDefault="0000610A">
      <w:pPr>
        <w:spacing w:before="2" w:line="140" w:lineRule="exact"/>
        <w:rPr>
          <w:sz w:val="14"/>
          <w:szCs w:val="14"/>
        </w:rPr>
      </w:pPr>
    </w:p>
    <w:p w14:paraId="2E0ED4B8" w14:textId="77777777" w:rsidR="0000610A" w:rsidRDefault="00000000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09"/>
          <w:sz w:val="22"/>
          <w:szCs w:val="22"/>
        </w:rPr>
        <w:t>Loc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a</w:t>
      </w:r>
      <w:r>
        <w:rPr>
          <w:rFonts w:ascii="Calibri" w:eastAsia="Calibri" w:hAnsi="Calibri" w:cs="Calibri"/>
          <w:w w:val="109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w w:val="109"/>
          <w:sz w:val="22"/>
          <w:szCs w:val="22"/>
        </w:rPr>
        <w:t>on</w:t>
      </w:r>
      <w:r>
        <w:rPr>
          <w:rFonts w:ascii="Calibri" w:eastAsia="Calibri" w:hAnsi="Calibri" w:cs="Calibri"/>
          <w:spacing w:val="-9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6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2</w:t>
      </w:r>
    </w:p>
    <w:p w14:paraId="0A03727C" w14:textId="77777777" w:rsidR="0000610A" w:rsidRDefault="0000610A">
      <w:pPr>
        <w:spacing w:before="9" w:line="120" w:lineRule="exact"/>
        <w:rPr>
          <w:sz w:val="13"/>
          <w:szCs w:val="13"/>
        </w:rPr>
      </w:pPr>
    </w:p>
    <w:p w14:paraId="414BB824" w14:textId="77777777" w:rsidR="0000610A" w:rsidRDefault="00000000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w w:val="108"/>
          <w:sz w:val="22"/>
          <w:szCs w:val="22"/>
        </w:rPr>
        <w:t>omp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w w:val="108"/>
          <w:sz w:val="22"/>
          <w:szCs w:val="22"/>
        </w:rPr>
        <w:t>u</w:t>
      </w:r>
      <w:r>
        <w:rPr>
          <w:rFonts w:ascii="Calibri" w:eastAsia="Calibri" w:hAnsi="Calibri" w:cs="Calibri"/>
          <w:w w:val="108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1: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5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2</w:t>
      </w:r>
    </w:p>
    <w:p w14:paraId="10E426A8" w14:textId="77777777" w:rsidR="0000610A" w:rsidRDefault="0000610A">
      <w:pPr>
        <w:spacing w:before="9" w:line="120" w:lineRule="exact"/>
        <w:rPr>
          <w:sz w:val="13"/>
          <w:szCs w:val="13"/>
        </w:rPr>
      </w:pPr>
    </w:p>
    <w:p w14:paraId="1BABABE3" w14:textId="77777777" w:rsidR="0000610A" w:rsidRDefault="00000000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w w:val="108"/>
          <w:sz w:val="22"/>
          <w:szCs w:val="22"/>
        </w:rPr>
        <w:t>omp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w w:val="108"/>
          <w:sz w:val="22"/>
          <w:szCs w:val="22"/>
        </w:rPr>
        <w:t>u</w:t>
      </w:r>
      <w:r>
        <w:rPr>
          <w:rFonts w:ascii="Calibri" w:eastAsia="Calibri" w:hAnsi="Calibri" w:cs="Calibri"/>
          <w:w w:val="108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2: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2"/>
          <w:sz w:val="22"/>
          <w:szCs w:val="22"/>
        </w:rPr>
        <w:t>C</w:t>
      </w:r>
      <w:r>
        <w:rPr>
          <w:rFonts w:ascii="Calibri" w:eastAsia="Calibri" w:hAnsi="Calibri" w:cs="Calibri"/>
          <w:w w:val="112"/>
          <w:sz w:val="22"/>
          <w:szCs w:val="22"/>
        </w:rPr>
        <w:t>ol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cu</w:t>
      </w:r>
      <w:r>
        <w:rPr>
          <w:rFonts w:ascii="Calibri" w:eastAsia="Calibri" w:hAnsi="Calibri" w:cs="Calibri"/>
          <w:w w:val="112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-11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5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3</w:t>
      </w:r>
    </w:p>
    <w:p w14:paraId="23EDE76D" w14:textId="77777777" w:rsidR="0000610A" w:rsidRDefault="0000610A">
      <w:pPr>
        <w:spacing w:before="9" w:line="120" w:lineRule="exact"/>
        <w:rPr>
          <w:sz w:val="13"/>
          <w:szCs w:val="13"/>
        </w:rPr>
      </w:pPr>
    </w:p>
    <w:p w14:paraId="78D410C5" w14:textId="77777777" w:rsidR="0000610A" w:rsidRDefault="00000000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w w:val="108"/>
          <w:sz w:val="22"/>
          <w:szCs w:val="22"/>
        </w:rPr>
        <w:t>omp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w w:val="108"/>
          <w:sz w:val="22"/>
          <w:szCs w:val="22"/>
        </w:rPr>
        <w:t>u</w:t>
      </w:r>
      <w:r>
        <w:rPr>
          <w:rFonts w:ascii="Calibri" w:eastAsia="Calibri" w:hAnsi="Calibri" w:cs="Calibri"/>
          <w:w w:val="108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8"/>
          <w:w w:val="103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w w:val="10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Q</w:t>
      </w:r>
      <w:r>
        <w:rPr>
          <w:rFonts w:ascii="Calibri" w:eastAsia="Calibri" w:hAnsi="Calibri" w:cs="Calibri"/>
          <w:spacing w:val="9"/>
          <w:w w:val="103"/>
          <w:sz w:val="22"/>
          <w:szCs w:val="22"/>
        </w:rPr>
        <w:t>s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21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3</w:t>
      </w:r>
    </w:p>
    <w:p w14:paraId="7A943D0A" w14:textId="77777777" w:rsidR="0000610A" w:rsidRDefault="0000610A">
      <w:pPr>
        <w:spacing w:before="1" w:line="140" w:lineRule="exact"/>
        <w:rPr>
          <w:sz w:val="14"/>
          <w:szCs w:val="14"/>
        </w:rPr>
      </w:pPr>
    </w:p>
    <w:p w14:paraId="23F6A2FE" w14:textId="77777777" w:rsidR="0000610A" w:rsidRDefault="00000000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ta</w:t>
      </w:r>
      <w:r>
        <w:rPr>
          <w:rFonts w:ascii="Calibri" w:eastAsia="Calibri" w:hAnsi="Calibri" w:cs="Calibri"/>
          <w:spacing w:val="-4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p</w:t>
      </w:r>
      <w:r>
        <w:rPr>
          <w:rFonts w:ascii="Calibri" w:eastAsia="Calibri" w:hAnsi="Calibri" w:cs="Calibri"/>
          <w:w w:val="103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w w:val="103"/>
          <w:sz w:val="22"/>
          <w:szCs w:val="22"/>
        </w:rPr>
        <w:t>c</w:t>
      </w:r>
      <w:r>
        <w:rPr>
          <w:rFonts w:ascii="Calibri" w:eastAsia="Calibri" w:hAnsi="Calibri" w:cs="Calibri"/>
          <w:spacing w:val="-8"/>
          <w:w w:val="103"/>
          <w:sz w:val="22"/>
          <w:szCs w:val="22"/>
        </w:rPr>
        <w:t>e</w:t>
      </w:r>
      <w:r>
        <w:rPr>
          <w:rFonts w:ascii="Calibri" w:eastAsia="Calibri" w:hAnsi="Calibri" w:cs="Calibri"/>
          <w:spacing w:val="22"/>
          <w:w w:val="103"/>
          <w:sz w:val="22"/>
          <w:szCs w:val="22"/>
        </w:rPr>
        <w:t>?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30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3</w:t>
      </w:r>
    </w:p>
    <w:p w14:paraId="47D7B594" w14:textId="77777777" w:rsidR="0000610A" w:rsidRDefault="0000610A">
      <w:pPr>
        <w:spacing w:before="9" w:line="120" w:lineRule="exact"/>
        <w:rPr>
          <w:sz w:val="13"/>
          <w:szCs w:val="13"/>
        </w:rPr>
      </w:pPr>
    </w:p>
    <w:p w14:paraId="395DB74C" w14:textId="77777777" w:rsidR="0000610A" w:rsidRDefault="00000000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k?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5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3</w:t>
      </w:r>
    </w:p>
    <w:p w14:paraId="5B4DB1DA" w14:textId="77777777" w:rsidR="0000610A" w:rsidRDefault="0000610A">
      <w:pPr>
        <w:spacing w:before="9" w:line="120" w:lineRule="exact"/>
        <w:rPr>
          <w:sz w:val="13"/>
          <w:szCs w:val="13"/>
        </w:rPr>
      </w:pPr>
    </w:p>
    <w:p w14:paraId="4EACF0D4" w14:textId="77777777" w:rsidR="0000610A" w:rsidRDefault="00000000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saf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me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p</w:t>
      </w:r>
      <w:r>
        <w:rPr>
          <w:rFonts w:ascii="Calibri" w:eastAsia="Calibri" w:hAnsi="Calibri" w:cs="Calibri"/>
          <w:w w:val="103"/>
          <w:sz w:val="22"/>
          <w:szCs w:val="22"/>
        </w:rPr>
        <w:t>lac</w:t>
      </w:r>
      <w:r>
        <w:rPr>
          <w:rFonts w:ascii="Calibri" w:eastAsia="Calibri" w:hAnsi="Calibri" w:cs="Calibri"/>
          <w:spacing w:val="-6"/>
          <w:w w:val="103"/>
          <w:sz w:val="22"/>
          <w:szCs w:val="22"/>
        </w:rPr>
        <w:t>e</w:t>
      </w:r>
      <w:r>
        <w:rPr>
          <w:rFonts w:ascii="Calibri" w:eastAsia="Calibri" w:hAnsi="Calibri" w:cs="Calibri"/>
          <w:w w:val="103"/>
          <w:sz w:val="22"/>
          <w:szCs w:val="22"/>
        </w:rPr>
        <w:t>?</w:t>
      </w:r>
      <w:r>
        <w:rPr>
          <w:rFonts w:ascii="Calibri" w:eastAsia="Calibri" w:hAnsi="Calibri" w:cs="Calibri"/>
          <w:spacing w:val="35"/>
          <w:w w:val="103"/>
          <w:sz w:val="22"/>
          <w:szCs w:val="22"/>
        </w:rPr>
        <w:t xml:space="preserve"> 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8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3</w:t>
      </w:r>
    </w:p>
    <w:p w14:paraId="5B9FDFC9" w14:textId="77777777" w:rsidR="0000610A" w:rsidRDefault="0000610A">
      <w:pPr>
        <w:spacing w:before="1" w:line="140" w:lineRule="exact"/>
        <w:rPr>
          <w:sz w:val="14"/>
          <w:szCs w:val="14"/>
        </w:rPr>
      </w:pPr>
    </w:p>
    <w:p w14:paraId="1F591C01" w14:textId="77777777" w:rsidR="0000610A" w:rsidRDefault="00000000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roa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a</w:t>
      </w:r>
      <w:r>
        <w:rPr>
          <w:rFonts w:ascii="Calibri" w:eastAsia="Calibri" w:hAnsi="Calibri" w:cs="Calibri"/>
          <w:w w:val="103"/>
          <w:sz w:val="22"/>
          <w:szCs w:val="22"/>
        </w:rPr>
        <w:t>na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ge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w w:val="103"/>
          <w:sz w:val="22"/>
          <w:szCs w:val="22"/>
        </w:rPr>
        <w:t>?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22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4</w:t>
      </w:r>
    </w:p>
    <w:p w14:paraId="3894211D" w14:textId="77777777" w:rsidR="0000610A" w:rsidRDefault="0000610A">
      <w:pPr>
        <w:spacing w:before="9" w:line="120" w:lineRule="exact"/>
        <w:rPr>
          <w:sz w:val="13"/>
          <w:szCs w:val="13"/>
        </w:rPr>
      </w:pPr>
    </w:p>
    <w:p w14:paraId="25C72BB4" w14:textId="77777777" w:rsidR="0000610A" w:rsidRDefault="00000000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?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7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4</w:t>
      </w:r>
    </w:p>
    <w:p w14:paraId="64E46DE2" w14:textId="77777777" w:rsidR="0000610A" w:rsidRDefault="0000610A">
      <w:pPr>
        <w:spacing w:before="9" w:line="120" w:lineRule="exact"/>
        <w:rPr>
          <w:sz w:val="13"/>
          <w:szCs w:val="13"/>
        </w:rPr>
      </w:pPr>
    </w:p>
    <w:p w14:paraId="2A585A9C" w14:textId="77777777" w:rsidR="0000610A" w:rsidRDefault="00000000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8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w w:val="118"/>
          <w:sz w:val="22"/>
          <w:szCs w:val="22"/>
        </w:rPr>
        <w:t>ce</w:t>
      </w:r>
      <w:r>
        <w:rPr>
          <w:rFonts w:ascii="Calibri" w:eastAsia="Calibri" w:hAnsi="Calibri" w:cs="Calibri"/>
          <w:spacing w:val="-5"/>
          <w:w w:val="118"/>
          <w:sz w:val="22"/>
          <w:szCs w:val="22"/>
        </w:rPr>
        <w:t>s</w:t>
      </w:r>
      <w:r>
        <w:rPr>
          <w:rFonts w:ascii="Calibri" w:eastAsia="Calibri" w:hAnsi="Calibri" w:cs="Calibri"/>
          <w:w w:val="118"/>
          <w:sz w:val="22"/>
          <w:szCs w:val="22"/>
        </w:rPr>
        <w:t>s</w:t>
      </w:r>
      <w:r>
        <w:rPr>
          <w:rFonts w:ascii="Calibri" w:eastAsia="Calibri" w:hAnsi="Calibri" w:cs="Calibri"/>
          <w:spacing w:val="-12"/>
          <w:w w:val="1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-1"/>
          <w:sz w:val="22"/>
          <w:szCs w:val="22"/>
        </w:rPr>
        <w:t>ge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gram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sz w:val="22"/>
          <w:szCs w:val="22"/>
        </w:rPr>
        <w:t>?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7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4</w:t>
      </w:r>
    </w:p>
    <w:p w14:paraId="1A98CE8B" w14:textId="77777777" w:rsidR="0000610A" w:rsidRDefault="0000610A">
      <w:pPr>
        <w:spacing w:before="9" w:line="120" w:lineRule="exact"/>
        <w:rPr>
          <w:sz w:val="13"/>
          <w:szCs w:val="13"/>
        </w:rPr>
      </w:pPr>
    </w:p>
    <w:p w14:paraId="733862FD" w14:textId="77777777" w:rsidR="0000610A" w:rsidRDefault="00000000">
      <w:pPr>
        <w:ind w:left="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sta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nfo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3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o</w:t>
      </w:r>
      <w:r>
        <w:rPr>
          <w:rFonts w:ascii="Calibri" w:eastAsia="Calibri" w:hAnsi="Calibri" w:cs="Calibri"/>
          <w:w w:val="10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w w:val="103"/>
          <w:sz w:val="22"/>
          <w:szCs w:val="22"/>
        </w:rPr>
        <w:t>ks</w:t>
      </w:r>
      <w:r>
        <w:rPr>
          <w:rFonts w:ascii="Calibri" w:eastAsia="Calibri" w:hAnsi="Calibri" w:cs="Calibri"/>
          <w:spacing w:val="10"/>
          <w:w w:val="103"/>
          <w:sz w:val="22"/>
          <w:szCs w:val="22"/>
        </w:rPr>
        <w:t>?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3"/>
          <w:sz w:val="22"/>
          <w:szCs w:val="22"/>
        </w:rPr>
        <w:t>......</w:t>
      </w:r>
      <w:r>
        <w:rPr>
          <w:rFonts w:ascii="Century" w:eastAsia="Century" w:hAnsi="Century" w:cs="Century"/>
          <w:w w:val="103"/>
          <w:sz w:val="22"/>
          <w:szCs w:val="22"/>
        </w:rPr>
        <w:t>.</w:t>
      </w:r>
      <w:r>
        <w:rPr>
          <w:rFonts w:ascii="Century" w:eastAsia="Century" w:hAnsi="Century" w:cs="Century"/>
          <w:spacing w:val="3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4</w:t>
      </w:r>
    </w:p>
    <w:p w14:paraId="553A8277" w14:textId="77777777" w:rsidR="0000610A" w:rsidRDefault="0000610A">
      <w:pPr>
        <w:spacing w:before="1" w:line="140" w:lineRule="exact"/>
        <w:rPr>
          <w:sz w:val="14"/>
          <w:szCs w:val="14"/>
        </w:rPr>
      </w:pPr>
    </w:p>
    <w:p w14:paraId="40ABE121" w14:textId="77777777" w:rsidR="0000610A" w:rsidRDefault="00000000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Lif</w:t>
      </w:r>
      <w:r>
        <w:rPr>
          <w:rFonts w:ascii="Calibri" w:eastAsia="Calibri" w:hAnsi="Calibri" w:cs="Calibri"/>
          <w:spacing w:val="-1"/>
          <w:sz w:val="22"/>
          <w:szCs w:val="22"/>
        </w:rPr>
        <w:t>fe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w w:val="109"/>
          <w:sz w:val="22"/>
          <w:szCs w:val="22"/>
        </w:rPr>
        <w:t>ty</w:t>
      </w:r>
      <w:r>
        <w:rPr>
          <w:rFonts w:ascii="Calibri" w:eastAsia="Calibri" w:hAnsi="Calibri" w:cs="Calibri"/>
          <w:spacing w:val="-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w w:val="109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w w:val="109"/>
          <w:sz w:val="22"/>
          <w:szCs w:val="22"/>
        </w:rPr>
        <w:t>r</w:t>
      </w:r>
      <w:r>
        <w:rPr>
          <w:rFonts w:ascii="Calibri" w:eastAsia="Calibri" w:hAnsi="Calibri" w:cs="Calibri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14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w w:val="102"/>
          <w:sz w:val="22"/>
          <w:szCs w:val="22"/>
        </w:rPr>
        <w:t>p</w:t>
      </w:r>
      <w:r>
        <w:rPr>
          <w:rFonts w:ascii="Century" w:eastAsia="Century" w:hAnsi="Century" w:cs="Century"/>
          <w:spacing w:val="-1"/>
          <w:w w:val="102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2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2"/>
          <w:sz w:val="22"/>
          <w:szCs w:val="22"/>
        </w:rPr>
        <w:t>...............................</w:t>
      </w:r>
      <w:r>
        <w:rPr>
          <w:rFonts w:ascii="Century" w:eastAsia="Century" w:hAnsi="Century" w:cs="Century"/>
          <w:spacing w:val="2"/>
          <w:w w:val="102"/>
          <w:sz w:val="22"/>
          <w:szCs w:val="22"/>
        </w:rPr>
        <w:t>.</w:t>
      </w:r>
      <w:r>
        <w:rPr>
          <w:rFonts w:ascii="Century" w:eastAsia="Century" w:hAnsi="Century" w:cs="Century"/>
          <w:spacing w:val="-1"/>
          <w:w w:val="102"/>
          <w:sz w:val="22"/>
          <w:szCs w:val="22"/>
        </w:rPr>
        <w:t>..........................</w:t>
      </w:r>
      <w:r>
        <w:rPr>
          <w:rFonts w:ascii="Century" w:eastAsia="Century" w:hAnsi="Century" w:cs="Century"/>
          <w:w w:val="102"/>
          <w:sz w:val="22"/>
          <w:szCs w:val="22"/>
        </w:rPr>
        <w:t>.</w:t>
      </w:r>
      <w:r>
        <w:rPr>
          <w:rFonts w:ascii="Century" w:eastAsia="Century" w:hAnsi="Century" w:cs="Century"/>
          <w:spacing w:val="36"/>
          <w:w w:val="10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4</w:t>
      </w:r>
    </w:p>
    <w:p w14:paraId="1CE876EC" w14:textId="77777777" w:rsidR="0000610A" w:rsidRDefault="0000610A">
      <w:pPr>
        <w:spacing w:line="200" w:lineRule="exact"/>
      </w:pPr>
    </w:p>
    <w:p w14:paraId="1D26FD99" w14:textId="77777777" w:rsidR="0000610A" w:rsidRDefault="0000610A">
      <w:pPr>
        <w:spacing w:line="200" w:lineRule="exact"/>
      </w:pPr>
    </w:p>
    <w:p w14:paraId="7BDBA375" w14:textId="77777777" w:rsidR="0000610A" w:rsidRDefault="0000610A">
      <w:pPr>
        <w:spacing w:before="18" w:line="220" w:lineRule="exact"/>
        <w:rPr>
          <w:sz w:val="22"/>
          <w:szCs w:val="22"/>
        </w:rPr>
      </w:pPr>
    </w:p>
    <w:p w14:paraId="341AA748" w14:textId="77777777" w:rsidR="0000610A" w:rsidRDefault="00000000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0E4660"/>
          <w:sz w:val="32"/>
          <w:szCs w:val="32"/>
        </w:rPr>
        <w:t>I</w:t>
      </w:r>
      <w:r>
        <w:rPr>
          <w:rFonts w:ascii="Calibri" w:eastAsia="Calibri" w:hAnsi="Calibri" w:cs="Calibri"/>
          <w:color w:val="0E4660"/>
          <w:spacing w:val="-1"/>
          <w:sz w:val="32"/>
          <w:szCs w:val="32"/>
        </w:rPr>
        <w:t>nt</w:t>
      </w:r>
      <w:r>
        <w:rPr>
          <w:rFonts w:ascii="Calibri" w:eastAsia="Calibri" w:hAnsi="Calibri" w:cs="Calibri"/>
          <w:color w:val="0E4660"/>
          <w:spacing w:val="-3"/>
          <w:sz w:val="32"/>
          <w:szCs w:val="32"/>
        </w:rPr>
        <w:t>r</w:t>
      </w:r>
      <w:r>
        <w:rPr>
          <w:rFonts w:ascii="Calibri" w:eastAsia="Calibri" w:hAnsi="Calibri" w:cs="Calibri"/>
          <w:color w:val="0E4660"/>
          <w:sz w:val="32"/>
          <w:szCs w:val="32"/>
        </w:rPr>
        <w:t>o</w:t>
      </w:r>
      <w:r>
        <w:rPr>
          <w:rFonts w:ascii="Calibri" w:eastAsia="Calibri" w:hAnsi="Calibri" w:cs="Calibri"/>
          <w:color w:val="0E4660"/>
          <w:spacing w:val="2"/>
          <w:sz w:val="32"/>
          <w:szCs w:val="32"/>
        </w:rPr>
        <w:t>d</w:t>
      </w:r>
      <w:r>
        <w:rPr>
          <w:rFonts w:ascii="Calibri" w:eastAsia="Calibri" w:hAnsi="Calibri" w:cs="Calibri"/>
          <w:color w:val="0E4660"/>
          <w:sz w:val="32"/>
          <w:szCs w:val="32"/>
        </w:rPr>
        <w:t>uct</w:t>
      </w:r>
      <w:r>
        <w:rPr>
          <w:rFonts w:ascii="Calibri" w:eastAsia="Calibri" w:hAnsi="Calibri" w:cs="Calibri"/>
          <w:color w:val="0E4660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color w:val="0E4660"/>
          <w:sz w:val="32"/>
          <w:szCs w:val="32"/>
        </w:rPr>
        <w:t>on</w:t>
      </w:r>
    </w:p>
    <w:p w14:paraId="7D903EA8" w14:textId="77777777" w:rsidR="0000610A" w:rsidRDefault="0000610A">
      <w:pPr>
        <w:spacing w:before="5" w:line="140" w:lineRule="exact"/>
        <w:rPr>
          <w:sz w:val="14"/>
          <w:szCs w:val="14"/>
        </w:rPr>
      </w:pPr>
    </w:p>
    <w:p w14:paraId="21C0BA81" w14:textId="77777777" w:rsidR="0000610A" w:rsidRDefault="00000000">
      <w:pPr>
        <w:spacing w:line="278" w:lineRule="auto"/>
        <w:ind w:left="100" w:right="1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112"/>
          <w:sz w:val="24"/>
          <w:szCs w:val="24"/>
        </w:rPr>
        <w:t>B</w:t>
      </w:r>
      <w:r>
        <w:rPr>
          <w:rFonts w:ascii="Calibri" w:eastAsia="Calibri" w:hAnsi="Calibri" w:cs="Calibri"/>
          <w:w w:val="11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112"/>
          <w:sz w:val="24"/>
          <w:szCs w:val="24"/>
        </w:rPr>
        <w:t>s</w:t>
      </w:r>
      <w:r>
        <w:rPr>
          <w:rFonts w:ascii="Calibri" w:eastAsia="Calibri" w:hAnsi="Calibri" w:cs="Calibri"/>
          <w:w w:val="11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112"/>
          <w:sz w:val="24"/>
          <w:szCs w:val="24"/>
        </w:rPr>
        <w:t>o</w:t>
      </w:r>
      <w:r>
        <w:rPr>
          <w:rFonts w:ascii="Calibri" w:eastAsia="Calibri" w:hAnsi="Calibri" w:cs="Calibri"/>
          <w:w w:val="112"/>
          <w:sz w:val="24"/>
          <w:szCs w:val="24"/>
        </w:rPr>
        <w:t>nne</w:t>
      </w:r>
      <w:r>
        <w:rPr>
          <w:rFonts w:ascii="Calibri" w:eastAsia="Calibri" w:hAnsi="Calibri" w:cs="Calibri"/>
          <w:spacing w:val="-1"/>
          <w:w w:val="112"/>
          <w:sz w:val="24"/>
          <w:szCs w:val="24"/>
        </w:rPr>
        <w:t>c</w:t>
      </w:r>
      <w:r>
        <w:rPr>
          <w:rFonts w:ascii="Calibri" w:eastAsia="Calibri" w:hAnsi="Calibri" w:cs="Calibri"/>
          <w:w w:val="112"/>
          <w:sz w:val="24"/>
          <w:szCs w:val="24"/>
        </w:rPr>
        <w:t>ts</w:t>
      </w:r>
      <w:r>
        <w:rPr>
          <w:rFonts w:ascii="Calibri" w:eastAsia="Calibri" w:hAnsi="Calibri" w:cs="Calibri"/>
          <w:spacing w:val="-12"/>
          <w:w w:val="1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ity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shaping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</w:t>
      </w:r>
      <w:r>
        <w:rPr>
          <w:rFonts w:ascii="Calibri" w:eastAsia="Calibri" w:hAnsi="Calibri" w:cs="Calibri"/>
          <w:sz w:val="24"/>
          <w:szCs w:val="24"/>
        </w:rPr>
        <w:t>oje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c</w:t>
      </w:r>
      <w:r>
        <w:rPr>
          <w:rFonts w:ascii="Calibri" w:eastAsia="Calibri" w:hAnsi="Calibri" w:cs="Calibri"/>
          <w:w w:val="108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n</w:t>
      </w:r>
      <w:r>
        <w:rPr>
          <w:rFonts w:ascii="Calibri" w:eastAsia="Calibri" w:hAnsi="Calibri" w:cs="Calibri"/>
          <w:w w:val="108"/>
          <w:sz w:val="24"/>
          <w:szCs w:val="24"/>
        </w:rPr>
        <w:t>ect</w:t>
      </w:r>
      <w:r>
        <w:rPr>
          <w:rFonts w:ascii="Calibri" w:eastAsia="Calibri" w:hAnsi="Calibri" w:cs="Calibri"/>
          <w:spacing w:val="-3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people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13"/>
          <w:sz w:val="24"/>
          <w:szCs w:val="24"/>
        </w:rPr>
        <w:t>p</w:t>
      </w:r>
      <w:r>
        <w:rPr>
          <w:rFonts w:ascii="Calibri" w:eastAsia="Calibri" w:hAnsi="Calibri" w:cs="Calibri"/>
          <w:w w:val="113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w w:val="11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1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w w:val="113"/>
          <w:sz w:val="24"/>
          <w:szCs w:val="24"/>
        </w:rPr>
        <w:t>e</w:t>
      </w:r>
      <w:r>
        <w:rPr>
          <w:rFonts w:ascii="Calibri" w:eastAsia="Calibri" w:hAnsi="Calibri" w:cs="Calibri"/>
          <w:w w:val="113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w w:val="1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7"/>
          <w:sz w:val="24"/>
          <w:szCs w:val="24"/>
        </w:rPr>
        <w:t xml:space="preserve">an </w:t>
      </w:r>
      <w:r>
        <w:rPr>
          <w:rFonts w:ascii="Calibri" w:eastAsia="Calibri" w:hAnsi="Calibri" w:cs="Calibri"/>
          <w:w w:val="108"/>
          <w:sz w:val="24"/>
          <w:szCs w:val="24"/>
        </w:rPr>
        <w:t>enhan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c</w:t>
      </w:r>
      <w:r>
        <w:rPr>
          <w:rFonts w:ascii="Calibri" w:eastAsia="Calibri" w:hAnsi="Calibri" w:cs="Calibri"/>
          <w:w w:val="108"/>
          <w:sz w:val="24"/>
          <w:szCs w:val="24"/>
        </w:rPr>
        <w:t>ed</w:t>
      </w:r>
      <w:r>
        <w:rPr>
          <w:rFonts w:ascii="Calibri" w:eastAsia="Calibri" w:hAnsi="Calibri" w:cs="Calibri"/>
          <w:spacing w:val="-15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4"/>
          <w:szCs w:val="24"/>
        </w:rPr>
        <w:t>s</w:t>
      </w:r>
      <w:r>
        <w:rPr>
          <w:rFonts w:ascii="Calibri" w:eastAsia="Calibri" w:hAnsi="Calibri" w:cs="Calibri"/>
          <w:w w:val="108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s</w:t>
      </w:r>
      <w:r>
        <w:rPr>
          <w:rFonts w:ascii="Calibri" w:eastAsia="Calibri" w:hAnsi="Calibri" w:cs="Calibri"/>
          <w:w w:val="108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a</w:t>
      </w:r>
      <w:r>
        <w:rPr>
          <w:rFonts w:ascii="Calibri" w:eastAsia="Calibri" w:hAnsi="Calibri" w:cs="Calibri"/>
          <w:w w:val="108"/>
          <w:sz w:val="24"/>
          <w:szCs w:val="24"/>
        </w:rPr>
        <w:t>inable</w:t>
      </w:r>
      <w:r>
        <w:rPr>
          <w:rFonts w:ascii="Calibri" w:eastAsia="Calibri" w:hAnsi="Calibri" w:cs="Calibri"/>
          <w:spacing w:val="7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anspo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w w:val="109"/>
          <w:sz w:val="24"/>
          <w:szCs w:val="24"/>
        </w:rPr>
        <w:t>s</w:t>
      </w:r>
      <w:r>
        <w:rPr>
          <w:rFonts w:ascii="Calibri" w:eastAsia="Calibri" w:hAnsi="Calibri" w:cs="Calibri"/>
          <w:w w:val="109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w w:val="109"/>
          <w:sz w:val="24"/>
          <w:szCs w:val="24"/>
        </w:rPr>
        <w:t>s</w:t>
      </w:r>
      <w:r>
        <w:rPr>
          <w:rFonts w:ascii="Calibri" w:eastAsia="Calibri" w:hAnsi="Calibri" w:cs="Calibri"/>
          <w:w w:val="109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m</w:t>
      </w:r>
      <w:r>
        <w:rPr>
          <w:rFonts w:ascii="Calibri" w:eastAsia="Calibri" w:hAnsi="Calibri" w:cs="Calibri"/>
          <w:w w:val="109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w w:val="10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ether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pr</w:t>
      </w:r>
      <w:r>
        <w:rPr>
          <w:rFonts w:ascii="Calibri" w:eastAsia="Calibri" w:hAnsi="Calibri" w:cs="Calibri"/>
          <w:spacing w:val="-3"/>
          <w:sz w:val="24"/>
          <w:szCs w:val="24"/>
        </w:rPr>
        <w:t>ov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proofErr w:type="gramEnd"/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6"/>
          <w:sz w:val="24"/>
          <w:szCs w:val="24"/>
        </w:rPr>
        <w:t>ped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24"/>
          <w:sz w:val="24"/>
          <w:szCs w:val="24"/>
        </w:rPr>
        <w:t>s</w:t>
      </w:r>
      <w:r>
        <w:rPr>
          <w:rFonts w:ascii="Calibri" w:eastAsia="Calibri" w:hAnsi="Calibri" w:cs="Calibri"/>
          <w:w w:val="96"/>
          <w:sz w:val="24"/>
          <w:szCs w:val="24"/>
        </w:rPr>
        <w:t>tr</w:t>
      </w:r>
      <w:r>
        <w:rPr>
          <w:rFonts w:ascii="Calibri" w:eastAsia="Calibri" w:hAnsi="Calibri" w:cs="Calibri"/>
          <w:spacing w:val="-2"/>
          <w:w w:val="104"/>
          <w:sz w:val="24"/>
          <w:szCs w:val="24"/>
        </w:rPr>
        <w:t>i</w:t>
      </w:r>
      <w:r>
        <w:rPr>
          <w:rFonts w:ascii="Calibri" w:eastAsia="Calibri" w:hAnsi="Calibri" w:cs="Calibri"/>
          <w:w w:val="107"/>
          <w:sz w:val="24"/>
          <w:szCs w:val="24"/>
        </w:rPr>
        <w:t xml:space="preserve">an </w:t>
      </w:r>
      <w:r>
        <w:rPr>
          <w:rFonts w:ascii="Calibri" w:eastAsia="Calibri" w:hAnsi="Calibri" w:cs="Calibri"/>
          <w:w w:val="106"/>
          <w:sz w:val="24"/>
          <w:szCs w:val="24"/>
        </w:rPr>
        <w:t>inf</w:t>
      </w:r>
      <w:r>
        <w:rPr>
          <w:rFonts w:ascii="Calibri" w:eastAsia="Calibri" w:hAnsi="Calibri" w:cs="Calibri"/>
          <w:spacing w:val="-8"/>
          <w:w w:val="106"/>
          <w:sz w:val="24"/>
          <w:szCs w:val="24"/>
        </w:rPr>
        <w:t>r</w:t>
      </w:r>
      <w:r>
        <w:rPr>
          <w:rFonts w:ascii="Calibri" w:eastAsia="Calibri" w:hAnsi="Calibri" w:cs="Calibri"/>
          <w:w w:val="106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w w:val="106"/>
          <w:sz w:val="24"/>
          <w:szCs w:val="24"/>
        </w:rPr>
        <w:t>s</w:t>
      </w:r>
      <w:r>
        <w:rPr>
          <w:rFonts w:ascii="Calibri" w:eastAsia="Calibri" w:hAnsi="Calibri" w:cs="Calibri"/>
          <w:w w:val="10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106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106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c</w:t>
      </w:r>
      <w:r>
        <w:rPr>
          <w:rFonts w:ascii="Calibri" w:eastAsia="Calibri" w:hAnsi="Calibri" w:cs="Calibri"/>
          <w:w w:val="106"/>
          <w:sz w:val="24"/>
          <w:szCs w:val="24"/>
        </w:rPr>
        <w:t>tu</w:t>
      </w:r>
      <w:r>
        <w:rPr>
          <w:rFonts w:ascii="Calibri" w:eastAsia="Calibri" w:hAnsi="Calibri" w:cs="Calibri"/>
          <w:spacing w:val="-4"/>
          <w:w w:val="106"/>
          <w:sz w:val="24"/>
          <w:szCs w:val="24"/>
        </w:rPr>
        <w:t>r</w:t>
      </w:r>
      <w:r>
        <w:rPr>
          <w:rFonts w:ascii="Calibri" w:eastAsia="Calibri" w:hAnsi="Calibri" w:cs="Calibri"/>
          <w:w w:val="106"/>
          <w:sz w:val="24"/>
          <w:szCs w:val="24"/>
        </w:rPr>
        <w:t>e</w:t>
      </w:r>
      <w:r>
        <w:rPr>
          <w:rFonts w:ascii="Calibri" w:eastAsia="Calibri" w:hAnsi="Calibri" w:cs="Calibri"/>
          <w:spacing w:val="-20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w w:val="106"/>
          <w:sz w:val="24"/>
          <w:szCs w:val="24"/>
        </w:rPr>
        <w:t>r</w:t>
      </w:r>
      <w:r>
        <w:rPr>
          <w:rFonts w:ascii="Calibri" w:eastAsia="Calibri" w:hAnsi="Calibri" w:cs="Calibri"/>
          <w:w w:val="106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w w:val="106"/>
          <w:sz w:val="24"/>
          <w:szCs w:val="24"/>
        </w:rPr>
        <w:t>s</w:t>
      </w:r>
      <w:r>
        <w:rPr>
          <w:rFonts w:ascii="Calibri" w:eastAsia="Calibri" w:hAnsi="Calibri" w:cs="Calibri"/>
          <w:w w:val="106"/>
          <w:sz w:val="24"/>
          <w:szCs w:val="24"/>
        </w:rPr>
        <w:t>s</w:t>
      </w:r>
      <w:r>
        <w:rPr>
          <w:rFonts w:ascii="Calibri" w:eastAsia="Calibri" w:hAnsi="Calibri" w:cs="Calibri"/>
          <w:spacing w:val="38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Dublin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w w:val="95"/>
          <w:sz w:val="24"/>
          <w:szCs w:val="24"/>
        </w:rPr>
        <w:t>r</w:t>
      </w:r>
      <w:r>
        <w:rPr>
          <w:rFonts w:ascii="Calibri" w:eastAsia="Calibri" w:hAnsi="Calibri" w:cs="Calibri"/>
          <w:w w:val="109"/>
          <w:sz w:val="24"/>
          <w:szCs w:val="24"/>
        </w:rPr>
        <w:t>ea.</w:t>
      </w:r>
    </w:p>
    <w:p w14:paraId="79BFA9EC" w14:textId="77777777" w:rsidR="0000610A" w:rsidRDefault="0000610A">
      <w:pPr>
        <w:spacing w:before="9" w:line="160" w:lineRule="exact"/>
        <w:rPr>
          <w:sz w:val="16"/>
          <w:szCs w:val="16"/>
        </w:rPr>
      </w:pPr>
    </w:p>
    <w:p w14:paraId="48E6B261" w14:textId="77777777" w:rsidR="0000610A" w:rsidRDefault="00000000">
      <w:pPr>
        <w:spacing w:line="278" w:lineRule="auto"/>
        <w:ind w:left="100" w:right="2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112"/>
          <w:sz w:val="24"/>
          <w:szCs w:val="24"/>
        </w:rPr>
        <w:t>B</w:t>
      </w:r>
      <w:r>
        <w:rPr>
          <w:rFonts w:ascii="Calibri" w:eastAsia="Calibri" w:hAnsi="Calibri" w:cs="Calibri"/>
          <w:w w:val="11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112"/>
          <w:sz w:val="24"/>
          <w:szCs w:val="24"/>
        </w:rPr>
        <w:t>s</w:t>
      </w:r>
      <w:r>
        <w:rPr>
          <w:rFonts w:ascii="Calibri" w:eastAsia="Calibri" w:hAnsi="Calibri" w:cs="Calibri"/>
          <w:w w:val="11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112"/>
          <w:sz w:val="24"/>
          <w:szCs w:val="24"/>
        </w:rPr>
        <w:t>o</w:t>
      </w:r>
      <w:r>
        <w:rPr>
          <w:rFonts w:ascii="Calibri" w:eastAsia="Calibri" w:hAnsi="Calibri" w:cs="Calibri"/>
          <w:w w:val="112"/>
          <w:sz w:val="24"/>
          <w:szCs w:val="24"/>
        </w:rPr>
        <w:t>nne</w:t>
      </w:r>
      <w:r>
        <w:rPr>
          <w:rFonts w:ascii="Calibri" w:eastAsia="Calibri" w:hAnsi="Calibri" w:cs="Calibri"/>
          <w:spacing w:val="-1"/>
          <w:w w:val="112"/>
          <w:sz w:val="24"/>
          <w:szCs w:val="24"/>
        </w:rPr>
        <w:t>c</w:t>
      </w:r>
      <w:r>
        <w:rPr>
          <w:rFonts w:ascii="Calibri" w:eastAsia="Calibri" w:hAnsi="Calibri" w:cs="Calibri"/>
          <w:w w:val="112"/>
          <w:sz w:val="24"/>
          <w:szCs w:val="24"/>
        </w:rPr>
        <w:t>ts</w:t>
      </w:r>
      <w:r>
        <w:rPr>
          <w:rFonts w:ascii="Calibri" w:eastAsia="Calibri" w:hAnsi="Calibri" w:cs="Calibri"/>
          <w:spacing w:val="-12"/>
          <w:w w:val="1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4"/>
          <w:szCs w:val="24"/>
        </w:rPr>
        <w:t>s</w:t>
      </w:r>
      <w:r>
        <w:rPr>
          <w:rFonts w:ascii="Calibri" w:eastAsia="Calibri" w:hAnsi="Calibri" w:cs="Calibri"/>
          <w:w w:val="11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w w:val="111"/>
          <w:sz w:val="24"/>
          <w:szCs w:val="24"/>
        </w:rPr>
        <w:t>r</w:t>
      </w:r>
      <w:r>
        <w:rPr>
          <w:rFonts w:ascii="Calibri" w:eastAsia="Calibri" w:hAnsi="Calibri" w:cs="Calibri"/>
          <w:w w:val="111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w w:val="11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w w:val="111"/>
          <w:sz w:val="24"/>
          <w:szCs w:val="24"/>
        </w:rPr>
        <w:t>e</w:t>
      </w:r>
      <w:r>
        <w:rPr>
          <w:rFonts w:ascii="Calibri" w:eastAsia="Calibri" w:hAnsi="Calibri" w:cs="Calibri"/>
          <w:w w:val="111"/>
          <w:sz w:val="24"/>
          <w:szCs w:val="24"/>
        </w:rPr>
        <w:t>s</w:t>
      </w:r>
      <w:r>
        <w:rPr>
          <w:rFonts w:ascii="Calibri" w:eastAsia="Calibri" w:hAnsi="Calibri" w:cs="Calibri"/>
          <w:spacing w:val="-13"/>
          <w:w w:val="11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1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w w:val="111"/>
          <w:sz w:val="24"/>
          <w:szCs w:val="24"/>
        </w:rPr>
        <w:t>r</w:t>
      </w:r>
      <w:r>
        <w:rPr>
          <w:rFonts w:ascii="Calibri" w:eastAsia="Calibri" w:hAnsi="Calibri" w:cs="Calibri"/>
          <w:w w:val="11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w w:val="111"/>
          <w:sz w:val="24"/>
          <w:szCs w:val="24"/>
        </w:rPr>
        <w:t>s</w:t>
      </w:r>
      <w:r>
        <w:rPr>
          <w:rFonts w:ascii="Calibri" w:eastAsia="Calibri" w:hAnsi="Calibri" w:cs="Calibri"/>
          <w:w w:val="111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w w:val="1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12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sz w:val="24"/>
          <w:szCs w:val="24"/>
        </w:rPr>
        <w:t>ido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7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17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w w:val="95"/>
          <w:sz w:val="24"/>
          <w:szCs w:val="24"/>
        </w:rPr>
        <w:t>r</w:t>
      </w:r>
      <w:r>
        <w:rPr>
          <w:rFonts w:ascii="Calibri" w:eastAsia="Calibri" w:hAnsi="Calibri" w:cs="Calibri"/>
          <w:w w:val="113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w w:val="113"/>
          <w:sz w:val="24"/>
          <w:szCs w:val="24"/>
        </w:rPr>
        <w:t>s</w:t>
      </w:r>
      <w:r>
        <w:rPr>
          <w:rFonts w:ascii="Calibri" w:eastAsia="Calibri" w:hAnsi="Calibri" w:cs="Calibri"/>
          <w:w w:val="124"/>
          <w:sz w:val="24"/>
          <w:szCs w:val="24"/>
        </w:rPr>
        <w:t xml:space="preserve">s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de 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c</w:t>
      </w:r>
      <w:r>
        <w:rPr>
          <w:rFonts w:ascii="Calibri" w:eastAsia="Calibri" w:hAnsi="Calibri" w:cs="Calibri"/>
          <w:w w:val="107"/>
          <w:sz w:val="24"/>
          <w:szCs w:val="24"/>
        </w:rPr>
        <w:t>onst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r</w:t>
      </w:r>
      <w:r>
        <w:rPr>
          <w:rFonts w:ascii="Calibri" w:eastAsia="Calibri" w:hAnsi="Calibri" w:cs="Calibri"/>
          <w:w w:val="107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c</w:t>
      </w:r>
      <w:r>
        <w:rPr>
          <w:rFonts w:ascii="Calibri" w:eastAsia="Calibri" w:hAnsi="Calibri" w:cs="Calibri"/>
          <w:w w:val="107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o</w:t>
      </w:r>
      <w:r>
        <w:rPr>
          <w:rFonts w:ascii="Calibri" w:eastAsia="Calibri" w:hAnsi="Calibri" w:cs="Calibri"/>
          <w:w w:val="107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2</w:t>
      </w:r>
      <w:r>
        <w:rPr>
          <w:rFonts w:ascii="Calibri" w:eastAsia="Calibri" w:hAnsi="Calibri" w:cs="Calibri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kilo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sz w:val="24"/>
          <w:szCs w:val="24"/>
        </w:rPr>
        <w:t>ido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0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0 </w:t>
      </w:r>
      <w:proofErr w:type="spellStart"/>
      <w:r>
        <w:rPr>
          <w:rFonts w:ascii="Calibri" w:eastAsia="Calibri" w:hAnsi="Calibri" w:cs="Calibri"/>
          <w:w w:val="106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w w:val="106"/>
          <w:sz w:val="24"/>
          <w:szCs w:val="24"/>
        </w:rPr>
        <w:t>i</w:t>
      </w:r>
      <w:r>
        <w:rPr>
          <w:rFonts w:ascii="Calibri" w:eastAsia="Calibri" w:hAnsi="Calibri" w:cs="Calibri"/>
          <w:w w:val="106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m</w:t>
      </w:r>
      <w:r>
        <w:rPr>
          <w:rFonts w:ascii="Calibri" w:eastAsia="Calibri" w:hAnsi="Calibri" w:cs="Calibri"/>
          <w:w w:val="106"/>
          <w:sz w:val="24"/>
          <w:szCs w:val="24"/>
        </w:rPr>
        <w:t>et</w:t>
      </w:r>
      <w:r>
        <w:rPr>
          <w:rFonts w:ascii="Calibri" w:eastAsia="Calibri" w:hAnsi="Calibri" w:cs="Calibri"/>
          <w:spacing w:val="-3"/>
          <w:w w:val="106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6"/>
          <w:sz w:val="24"/>
          <w:szCs w:val="24"/>
        </w:rPr>
        <w:t>e</w:t>
      </w:r>
      <w:r>
        <w:rPr>
          <w:rFonts w:ascii="Calibri" w:eastAsia="Calibri" w:hAnsi="Calibri" w:cs="Calibri"/>
          <w:w w:val="106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4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1"/>
          <w:sz w:val="24"/>
          <w:szCs w:val="24"/>
        </w:rPr>
        <w:t>lane</w:t>
      </w:r>
      <w:r>
        <w:rPr>
          <w:rFonts w:ascii="Calibri" w:eastAsia="Calibri" w:hAnsi="Calibri" w:cs="Calibri"/>
          <w:spacing w:val="-4"/>
          <w:w w:val="111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w w:val="113"/>
          <w:sz w:val="24"/>
          <w:szCs w:val="24"/>
        </w:rPr>
        <w:t>.</w:t>
      </w:r>
    </w:p>
    <w:p w14:paraId="5555FF97" w14:textId="77777777" w:rsidR="0000610A" w:rsidRDefault="0000610A">
      <w:pPr>
        <w:spacing w:before="5" w:line="160" w:lineRule="exact"/>
        <w:rPr>
          <w:sz w:val="16"/>
          <w:szCs w:val="16"/>
        </w:rPr>
      </w:pPr>
    </w:p>
    <w:p w14:paraId="5F3B2137" w14:textId="77777777" w:rsidR="0000610A" w:rsidRDefault="00000000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0E4660"/>
          <w:spacing w:val="-2"/>
          <w:sz w:val="32"/>
          <w:szCs w:val="32"/>
        </w:rPr>
        <w:t>P</w:t>
      </w:r>
      <w:r>
        <w:rPr>
          <w:rFonts w:ascii="Calibri" w:eastAsia="Calibri" w:hAnsi="Calibri" w:cs="Calibri"/>
          <w:color w:val="0E4660"/>
          <w:spacing w:val="-3"/>
          <w:sz w:val="32"/>
          <w:szCs w:val="32"/>
        </w:rPr>
        <w:t>r</w:t>
      </w:r>
      <w:r>
        <w:rPr>
          <w:rFonts w:ascii="Calibri" w:eastAsia="Calibri" w:hAnsi="Calibri" w:cs="Calibri"/>
          <w:color w:val="0E4660"/>
          <w:sz w:val="32"/>
          <w:szCs w:val="32"/>
        </w:rPr>
        <w:t>oje</w:t>
      </w:r>
      <w:r>
        <w:rPr>
          <w:rFonts w:ascii="Calibri" w:eastAsia="Calibri" w:hAnsi="Calibri" w:cs="Calibri"/>
          <w:color w:val="0E4660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color w:val="0E4660"/>
          <w:sz w:val="32"/>
          <w:szCs w:val="32"/>
        </w:rPr>
        <w:t>t</w:t>
      </w:r>
      <w:r>
        <w:rPr>
          <w:rFonts w:ascii="Calibri" w:eastAsia="Calibri" w:hAnsi="Calibri" w:cs="Calibri"/>
          <w:color w:val="0E4660"/>
          <w:spacing w:val="-19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E4660"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color w:val="0E4660"/>
          <w:sz w:val="32"/>
          <w:szCs w:val="32"/>
        </w:rPr>
        <w:t>pd</w:t>
      </w:r>
      <w:r>
        <w:rPr>
          <w:rFonts w:ascii="Calibri" w:eastAsia="Calibri" w:hAnsi="Calibri" w:cs="Calibri"/>
          <w:color w:val="0E4660"/>
          <w:spacing w:val="-3"/>
          <w:sz w:val="32"/>
          <w:szCs w:val="32"/>
        </w:rPr>
        <w:t>a</w:t>
      </w:r>
      <w:r>
        <w:rPr>
          <w:rFonts w:ascii="Calibri" w:eastAsia="Calibri" w:hAnsi="Calibri" w:cs="Calibri"/>
          <w:color w:val="0E4660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color w:val="0E4660"/>
          <w:sz w:val="32"/>
          <w:szCs w:val="32"/>
        </w:rPr>
        <w:t>e</w:t>
      </w:r>
    </w:p>
    <w:p w14:paraId="7A762141" w14:textId="77777777" w:rsidR="0000610A" w:rsidRDefault="0000610A">
      <w:pPr>
        <w:spacing w:before="3" w:line="140" w:lineRule="exact"/>
        <w:rPr>
          <w:sz w:val="14"/>
          <w:szCs w:val="14"/>
        </w:rPr>
      </w:pPr>
    </w:p>
    <w:p w14:paraId="20E6B87F" w14:textId="77777777" w:rsidR="0000610A" w:rsidRDefault="00000000">
      <w:pPr>
        <w:spacing w:line="278" w:lineRule="auto"/>
        <w:ind w:left="100" w:right="91"/>
        <w:rPr>
          <w:rFonts w:ascii="Calibri" w:eastAsia="Calibri" w:hAnsi="Calibri" w:cs="Calibri"/>
          <w:sz w:val="24"/>
          <w:szCs w:val="24"/>
        </w:rPr>
        <w:sectPr w:rsidR="0000610A">
          <w:footerReference w:type="default" r:id="rId7"/>
          <w:type w:val="continuous"/>
          <w:pgSz w:w="11920" w:h="16840"/>
          <w:pgMar w:top="1560" w:right="1320" w:bottom="280" w:left="1340" w:header="720" w:footer="1051" w:gutter="0"/>
          <w:pgNumType w:start="1"/>
          <w:cols w:space="720"/>
        </w:sect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ite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w w:val="110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110"/>
          <w:sz w:val="24"/>
          <w:szCs w:val="24"/>
        </w:rPr>
        <w:t>s</w:t>
      </w:r>
      <w:r>
        <w:rPr>
          <w:rFonts w:ascii="Calibri" w:eastAsia="Calibri" w:hAnsi="Calibri" w:cs="Calibri"/>
          <w:w w:val="110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o</w:t>
      </w:r>
      <w:r>
        <w:rPr>
          <w:rFonts w:ascii="Calibri" w:eastAsia="Calibri" w:hAnsi="Calibri" w:cs="Calibri"/>
          <w:w w:val="110"/>
          <w:sz w:val="24"/>
          <w:szCs w:val="24"/>
        </w:rPr>
        <w:t>nne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c</w:t>
      </w:r>
      <w:r>
        <w:rPr>
          <w:rFonts w:ascii="Calibri" w:eastAsia="Calibri" w:hAnsi="Calibri" w:cs="Calibri"/>
          <w:w w:val="110"/>
          <w:sz w:val="24"/>
          <w:szCs w:val="24"/>
        </w:rPr>
        <w:t>ts</w:t>
      </w:r>
      <w:r>
        <w:rPr>
          <w:rFonts w:ascii="Calibri" w:eastAsia="Calibri" w:hAnsi="Calibri" w:cs="Calibri"/>
          <w:spacing w:val="1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110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c</w:t>
      </w:r>
      <w:r>
        <w:rPr>
          <w:rFonts w:ascii="Calibri" w:eastAsia="Calibri" w:hAnsi="Calibri" w:cs="Calibri"/>
          <w:w w:val="110"/>
          <w:sz w:val="24"/>
          <w:szCs w:val="24"/>
        </w:rPr>
        <w:t>heme</w:t>
      </w:r>
      <w:r>
        <w:rPr>
          <w:rFonts w:ascii="Calibri" w:eastAsia="Calibri" w:hAnsi="Calibri" w:cs="Calibri"/>
          <w:spacing w:val="-5"/>
          <w:w w:val="11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c</w:t>
      </w:r>
      <w:r>
        <w:rPr>
          <w:rFonts w:ascii="Calibri" w:eastAsia="Calibri" w:hAnsi="Calibri" w:cs="Calibri"/>
          <w:w w:val="105"/>
          <w:sz w:val="24"/>
          <w:szCs w:val="24"/>
        </w:rPr>
        <w:t>hedul</w:t>
      </w:r>
      <w:r>
        <w:rPr>
          <w:rFonts w:ascii="Calibri" w:eastAsia="Calibri" w:hAnsi="Calibri" w:cs="Calibri"/>
          <w:spacing w:val="1"/>
          <w:w w:val="105"/>
          <w:sz w:val="24"/>
          <w:szCs w:val="24"/>
        </w:rPr>
        <w:t>e</w:t>
      </w:r>
      <w:r>
        <w:rPr>
          <w:rFonts w:ascii="Calibri" w:eastAsia="Calibri" w:hAnsi="Calibri" w:cs="Calibri"/>
          <w:w w:val="105"/>
          <w:sz w:val="24"/>
          <w:szCs w:val="24"/>
        </w:rPr>
        <w:t>d</w:t>
      </w:r>
      <w:r>
        <w:rPr>
          <w:rFonts w:ascii="Calibri" w:eastAsia="Calibri" w:hAnsi="Calibri" w:cs="Calibri"/>
          <w:spacing w:val="36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to 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c</w:t>
      </w:r>
      <w:r>
        <w:rPr>
          <w:rFonts w:ascii="Calibri" w:eastAsia="Calibri" w:hAnsi="Calibri" w:cs="Calibri"/>
          <w:w w:val="109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mm</w:t>
      </w:r>
      <w:r>
        <w:rPr>
          <w:rFonts w:ascii="Calibri" w:eastAsia="Calibri" w:hAnsi="Calibri" w:cs="Calibri"/>
          <w:w w:val="109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w w:val="109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c</w:t>
      </w:r>
      <w:r>
        <w:rPr>
          <w:rFonts w:ascii="Calibri" w:eastAsia="Calibri" w:hAnsi="Calibri" w:cs="Calibri"/>
          <w:w w:val="109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w w:val="10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7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c</w:t>
      </w:r>
      <w:r>
        <w:rPr>
          <w:rFonts w:ascii="Calibri" w:eastAsia="Calibri" w:hAnsi="Calibri" w:cs="Calibri"/>
          <w:w w:val="107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w w:val="107"/>
          <w:sz w:val="24"/>
          <w:szCs w:val="24"/>
        </w:rPr>
        <w:t>b</w:t>
      </w:r>
      <w:r>
        <w:rPr>
          <w:rFonts w:ascii="Calibri" w:eastAsia="Calibri" w:hAnsi="Calibri" w:cs="Calibri"/>
          <w:w w:val="107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25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initial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24"/>
          <w:sz w:val="24"/>
          <w:szCs w:val="24"/>
        </w:rPr>
        <w:t>s</w:t>
      </w:r>
      <w:r>
        <w:rPr>
          <w:rFonts w:ascii="Calibri" w:eastAsia="Calibri" w:hAnsi="Calibri" w:cs="Calibri"/>
          <w:w w:val="102"/>
          <w:sz w:val="24"/>
          <w:szCs w:val="24"/>
        </w:rPr>
        <w:t xml:space="preserve">ite 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c</w:t>
      </w:r>
      <w:r>
        <w:rPr>
          <w:rFonts w:ascii="Calibri" w:eastAsia="Calibri" w:hAnsi="Calibri" w:cs="Calibri"/>
          <w:w w:val="10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m</w:t>
      </w:r>
      <w:r>
        <w:rPr>
          <w:rFonts w:ascii="Calibri" w:eastAsia="Calibri" w:hAnsi="Calibri" w:cs="Calibri"/>
          <w:w w:val="108"/>
          <w:sz w:val="24"/>
          <w:szCs w:val="24"/>
        </w:rPr>
        <w:t>pou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n</w:t>
      </w:r>
      <w:r>
        <w:rPr>
          <w:rFonts w:ascii="Calibri" w:eastAsia="Calibri" w:hAnsi="Calibri" w:cs="Calibri"/>
          <w:w w:val="108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w w:val="108"/>
          <w:sz w:val="24"/>
          <w:szCs w:val="24"/>
        </w:rPr>
        <w:t>s</w:t>
      </w:r>
      <w:r>
        <w:rPr>
          <w:rFonts w:ascii="Calibri" w:eastAsia="Calibri" w:hAnsi="Calibri" w:cs="Calibri"/>
          <w:w w:val="108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itio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ng</w:t>
      </w:r>
      <w:proofErr w:type="gram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ide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0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4"/>
          <w:sz w:val="24"/>
          <w:szCs w:val="24"/>
        </w:rPr>
        <w:t>wi</w:t>
      </w:r>
      <w:r>
        <w:rPr>
          <w:rFonts w:ascii="Calibri" w:eastAsia="Calibri" w:hAnsi="Calibri" w:cs="Calibri"/>
          <w:spacing w:val="-2"/>
          <w:w w:val="104"/>
          <w:sz w:val="24"/>
          <w:szCs w:val="24"/>
        </w:rPr>
        <w:t>l</w:t>
      </w:r>
      <w:r>
        <w:rPr>
          <w:rFonts w:ascii="Calibri" w:eastAsia="Calibri" w:hAnsi="Calibri" w:cs="Calibri"/>
          <w:w w:val="113"/>
          <w:sz w:val="24"/>
          <w:szCs w:val="24"/>
        </w:rPr>
        <w:t xml:space="preserve">l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ainly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hile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ned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h</w:t>
      </w:r>
      <w:r>
        <w:rPr>
          <w:rFonts w:ascii="Calibri" w:eastAsia="Calibri" w:hAnsi="Calibri" w:cs="Calibri"/>
          <w:w w:val="116"/>
          <w:sz w:val="24"/>
          <w:szCs w:val="24"/>
        </w:rPr>
        <w:t>is</w:t>
      </w:r>
    </w:p>
    <w:p w14:paraId="4E40999B" w14:textId="77777777" w:rsidR="0000610A" w:rsidRDefault="00000000">
      <w:pPr>
        <w:spacing w:before="54" w:line="278" w:lineRule="auto"/>
        <w:ind w:left="100" w:righ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ac</w:t>
      </w:r>
      <w:r>
        <w:rPr>
          <w:rFonts w:ascii="Calibri" w:eastAsia="Calibri" w:hAnsi="Calibri" w:cs="Calibri"/>
          <w:w w:val="107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v</w:t>
      </w:r>
      <w:r>
        <w:rPr>
          <w:rFonts w:ascii="Calibri" w:eastAsia="Calibri" w:hAnsi="Calibri" w:cs="Calibri"/>
          <w:w w:val="107"/>
          <w:sz w:val="24"/>
          <w:szCs w:val="24"/>
        </w:rPr>
        <w:t>iti</w:t>
      </w:r>
      <w:r>
        <w:rPr>
          <w:rFonts w:ascii="Calibri" w:eastAsia="Calibri" w:hAnsi="Calibri" w:cs="Calibri"/>
          <w:spacing w:val="-2"/>
          <w:w w:val="107"/>
          <w:sz w:val="24"/>
          <w:szCs w:val="24"/>
        </w:rPr>
        <w:t>e</w:t>
      </w:r>
      <w:r>
        <w:rPr>
          <w:rFonts w:ascii="Calibri" w:eastAsia="Calibri" w:hAnsi="Calibri" w:cs="Calibri"/>
          <w:w w:val="10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4"/>
          <w:szCs w:val="24"/>
        </w:rPr>
        <w:t>c</w:t>
      </w:r>
      <w:r>
        <w:rPr>
          <w:rFonts w:ascii="Calibri" w:eastAsia="Calibri" w:hAnsi="Calibri" w:cs="Calibri"/>
          <w:w w:val="106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w w:val="106"/>
          <w:sz w:val="24"/>
          <w:szCs w:val="24"/>
        </w:rPr>
        <w:t>c</w:t>
      </w:r>
      <w:r>
        <w:rPr>
          <w:rFonts w:ascii="Calibri" w:eastAsia="Calibri" w:hAnsi="Calibri" w:cs="Calibri"/>
          <w:w w:val="106"/>
          <w:sz w:val="24"/>
          <w:szCs w:val="24"/>
        </w:rPr>
        <w:t>ent</w:t>
      </w:r>
      <w:r>
        <w:rPr>
          <w:rFonts w:ascii="Calibri" w:eastAsia="Calibri" w:hAnsi="Calibri" w:cs="Calibri"/>
          <w:spacing w:val="-6"/>
          <w:w w:val="106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w w:val="106"/>
          <w:sz w:val="24"/>
          <w:szCs w:val="24"/>
        </w:rPr>
        <w:t>a</w:t>
      </w:r>
      <w:r>
        <w:rPr>
          <w:rFonts w:ascii="Calibri" w:eastAsia="Calibri" w:hAnsi="Calibri" w:cs="Calibri"/>
          <w:w w:val="106"/>
          <w:sz w:val="24"/>
          <w:szCs w:val="24"/>
        </w:rPr>
        <w:t>ted</w:t>
      </w:r>
      <w:r>
        <w:rPr>
          <w:rFonts w:ascii="Calibri" w:eastAsia="Calibri" w:hAnsi="Calibri" w:cs="Calibri"/>
          <w:spacing w:val="1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off-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inimi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proofErr w:type="gramEnd"/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w w:val="10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106"/>
          <w:sz w:val="24"/>
          <w:szCs w:val="24"/>
        </w:rPr>
        <w:t>e</w:t>
      </w:r>
      <w:r>
        <w:rPr>
          <w:rFonts w:ascii="Calibri" w:eastAsia="Calibri" w:hAnsi="Calibri" w:cs="Calibri"/>
          <w:w w:val="111"/>
          <w:sz w:val="24"/>
          <w:szCs w:val="24"/>
        </w:rPr>
        <w:t xml:space="preserve">- </w:t>
      </w:r>
      <w:r>
        <w:rPr>
          <w:rFonts w:ascii="Calibri" w:eastAsia="Calibri" w:hAnsi="Calibri" w:cs="Calibri"/>
          <w:w w:val="110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hr</w:t>
      </w:r>
      <w:r>
        <w:rPr>
          <w:rFonts w:ascii="Calibri" w:eastAsia="Calibri" w:hAnsi="Calibri" w:cs="Calibri"/>
          <w:w w:val="110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s</w:t>
      </w:r>
      <w:r>
        <w:rPr>
          <w:rFonts w:ascii="Calibri" w:eastAsia="Calibri" w:hAnsi="Calibri" w:cs="Calibri"/>
          <w:w w:val="110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m</w:t>
      </w:r>
      <w:r>
        <w:rPr>
          <w:rFonts w:ascii="Calibri" w:eastAsia="Calibri" w:hAnsi="Calibri" w:cs="Calibri"/>
          <w:w w:val="110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iod.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8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10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c</w:t>
      </w:r>
      <w:r>
        <w:rPr>
          <w:rFonts w:ascii="Calibri" w:eastAsia="Calibri" w:hAnsi="Calibri" w:cs="Calibri"/>
          <w:w w:val="108"/>
          <w:sz w:val="24"/>
          <w:szCs w:val="24"/>
        </w:rPr>
        <w:t>ond</w:t>
      </w:r>
      <w:r>
        <w:rPr>
          <w:rFonts w:ascii="Calibri" w:eastAsia="Calibri" w:hAnsi="Calibri" w:cs="Calibri"/>
          <w:spacing w:val="7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8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m</w:t>
      </w:r>
      <w:r>
        <w:rPr>
          <w:rFonts w:ascii="Calibri" w:eastAsia="Calibri" w:hAnsi="Calibri" w:cs="Calibri"/>
          <w:w w:val="108"/>
          <w:sz w:val="24"/>
          <w:szCs w:val="24"/>
        </w:rPr>
        <w:t>pou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n</w:t>
      </w:r>
      <w:r>
        <w:rPr>
          <w:rFonts w:ascii="Calibri" w:eastAsia="Calibri" w:hAnsi="Calibri" w:cs="Calibri"/>
          <w:w w:val="108"/>
          <w:sz w:val="24"/>
          <w:szCs w:val="24"/>
        </w:rPr>
        <w:t>d</w:t>
      </w:r>
      <w:r>
        <w:rPr>
          <w:rFonts w:ascii="Calibri" w:eastAsia="Calibri" w:hAnsi="Calibri" w:cs="Calibri"/>
          <w:spacing w:val="-19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ted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ng</w:t>
      </w:r>
      <w:proofErr w:type="gram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w w:val="11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111"/>
          <w:sz w:val="24"/>
          <w:szCs w:val="24"/>
        </w:rPr>
        <w:t>o</w:t>
      </w:r>
      <w:r>
        <w:rPr>
          <w:rFonts w:ascii="Calibri" w:eastAsia="Calibri" w:hAnsi="Calibri" w:cs="Calibri"/>
          <w:w w:val="111"/>
          <w:sz w:val="24"/>
          <w:szCs w:val="24"/>
        </w:rPr>
        <w:t>ld</w:t>
      </w:r>
      <w:r>
        <w:rPr>
          <w:rFonts w:ascii="Calibri" w:eastAsia="Calibri" w:hAnsi="Calibri" w:cs="Calibri"/>
          <w:spacing w:val="-1"/>
          <w:w w:val="11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w w:val="111"/>
          <w:sz w:val="24"/>
          <w:szCs w:val="24"/>
        </w:rPr>
        <w:t>u</w:t>
      </w:r>
      <w:r>
        <w:rPr>
          <w:rFonts w:ascii="Calibri" w:eastAsia="Calibri" w:hAnsi="Calibri" w:cs="Calibri"/>
          <w:w w:val="111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-8"/>
          <w:w w:val="1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w w:val="108"/>
          <w:sz w:val="24"/>
          <w:szCs w:val="24"/>
        </w:rPr>
        <w:t>lan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d</w:t>
      </w:r>
      <w:r>
        <w:rPr>
          <w:rFonts w:ascii="Calibri" w:eastAsia="Calibri" w:hAnsi="Calibri" w:cs="Calibri"/>
          <w:w w:val="124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w w:val="12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7"/>
          <w:sz w:val="24"/>
          <w:szCs w:val="24"/>
        </w:rPr>
        <w:t>adja</w:t>
      </w:r>
      <w:r>
        <w:rPr>
          <w:rFonts w:ascii="Calibri" w:eastAsia="Calibri" w:hAnsi="Calibri" w:cs="Calibri"/>
          <w:spacing w:val="-2"/>
          <w:w w:val="107"/>
          <w:sz w:val="24"/>
          <w:szCs w:val="24"/>
        </w:rPr>
        <w:t>c</w:t>
      </w:r>
      <w:r>
        <w:rPr>
          <w:rFonts w:ascii="Calibri" w:eastAsia="Calibri" w:hAnsi="Calibri" w:cs="Calibri"/>
          <w:w w:val="107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8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w w:val="108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w w:val="108"/>
          <w:sz w:val="24"/>
          <w:szCs w:val="24"/>
        </w:rPr>
        <w:t>h</w:t>
      </w:r>
      <w:r>
        <w:rPr>
          <w:rFonts w:ascii="Calibri" w:eastAsia="Calibri" w:hAnsi="Calibri" w:cs="Calibri"/>
          <w:w w:val="108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g</w:t>
      </w:r>
      <w:r>
        <w:rPr>
          <w:rFonts w:ascii="Calibri" w:eastAsia="Calibri" w:hAnsi="Calibri" w:cs="Calibri"/>
          <w:w w:val="108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building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8"/>
          <w:sz w:val="24"/>
          <w:szCs w:val="24"/>
        </w:rPr>
        <w:t>Cl</w:t>
      </w:r>
      <w:r>
        <w:rPr>
          <w:rFonts w:ascii="Calibri" w:eastAsia="Calibri" w:hAnsi="Calibri" w:cs="Calibri"/>
          <w:spacing w:val="-3"/>
          <w:w w:val="108"/>
          <w:sz w:val="24"/>
          <w:szCs w:val="24"/>
        </w:rPr>
        <w:t>ov</w:t>
      </w:r>
      <w:r>
        <w:rPr>
          <w:rFonts w:ascii="Calibri" w:eastAsia="Calibri" w:hAnsi="Calibri" w:cs="Calibri"/>
          <w:w w:val="108"/>
          <w:sz w:val="24"/>
          <w:szCs w:val="24"/>
        </w:rPr>
        <w:t>erhi</w:t>
      </w:r>
      <w:r>
        <w:rPr>
          <w:rFonts w:ascii="Calibri" w:eastAsia="Calibri" w:hAnsi="Calibri" w:cs="Calibri"/>
          <w:spacing w:val="-3"/>
          <w:w w:val="108"/>
          <w:sz w:val="24"/>
          <w:szCs w:val="24"/>
        </w:rPr>
        <w:t>l</w:t>
      </w:r>
      <w:r>
        <w:rPr>
          <w:rFonts w:ascii="Calibri" w:eastAsia="Calibri" w:hAnsi="Calibri" w:cs="Calibri"/>
          <w:w w:val="108"/>
          <w:sz w:val="24"/>
          <w:szCs w:val="24"/>
        </w:rPr>
        <w:t>l</w:t>
      </w:r>
      <w:r>
        <w:rPr>
          <w:rFonts w:ascii="Calibri" w:eastAsia="Calibri" w:hAnsi="Calibri" w:cs="Calibri"/>
          <w:spacing w:val="-8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11"/>
          <w:sz w:val="24"/>
          <w:szCs w:val="24"/>
        </w:rPr>
        <w:t>R</w:t>
      </w:r>
      <w:r>
        <w:rPr>
          <w:rFonts w:ascii="Calibri" w:eastAsia="Calibri" w:hAnsi="Calibri" w:cs="Calibri"/>
          <w:w w:val="107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a</w:t>
      </w:r>
      <w:r>
        <w:rPr>
          <w:rFonts w:ascii="Calibri" w:eastAsia="Calibri" w:hAnsi="Calibri" w:cs="Calibri"/>
          <w:w w:val="109"/>
          <w:sz w:val="24"/>
          <w:szCs w:val="24"/>
        </w:rPr>
        <w:t xml:space="preserve">d, </w:t>
      </w:r>
      <w:r>
        <w:rPr>
          <w:rFonts w:ascii="Calibri" w:eastAsia="Calibri" w:hAnsi="Calibri" w:cs="Calibri"/>
          <w:w w:val="107"/>
          <w:sz w:val="24"/>
          <w:szCs w:val="24"/>
        </w:rPr>
        <w:t>and</w:t>
      </w:r>
      <w:r>
        <w:rPr>
          <w:rFonts w:ascii="Calibri" w:eastAsia="Calibri" w:hAnsi="Calibri" w:cs="Calibri"/>
          <w:spacing w:val="-10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unit,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ite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ffi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7"/>
          <w:sz w:val="24"/>
          <w:szCs w:val="24"/>
        </w:rPr>
        <w:t xml:space="preserve">and 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ff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vided.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w w:val="111"/>
          <w:sz w:val="24"/>
          <w:szCs w:val="24"/>
        </w:rPr>
        <w:t>P</w:t>
      </w:r>
      <w:r>
        <w:rPr>
          <w:rFonts w:ascii="Calibri" w:eastAsia="Calibri" w:hAnsi="Calibri" w:cs="Calibri"/>
          <w:w w:val="111"/>
          <w:sz w:val="24"/>
          <w:szCs w:val="24"/>
        </w:rPr>
        <w:t>lea</w:t>
      </w:r>
      <w:r>
        <w:rPr>
          <w:rFonts w:ascii="Calibri" w:eastAsia="Calibri" w:hAnsi="Calibri" w:cs="Calibri"/>
          <w:spacing w:val="-1"/>
          <w:w w:val="111"/>
          <w:sz w:val="24"/>
          <w:szCs w:val="24"/>
        </w:rPr>
        <w:t>s</w:t>
      </w:r>
      <w:r>
        <w:rPr>
          <w:rFonts w:ascii="Calibri" w:eastAsia="Calibri" w:hAnsi="Calibri" w:cs="Calibri"/>
          <w:w w:val="111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w w:val="1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oc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aps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bel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1"/>
          <w:sz w:val="24"/>
          <w:szCs w:val="24"/>
        </w:rPr>
        <w:t>fu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6"/>
          <w:sz w:val="24"/>
          <w:szCs w:val="24"/>
        </w:rPr>
        <w:t>t</w:t>
      </w:r>
      <w:r>
        <w:rPr>
          <w:rFonts w:ascii="Calibri" w:eastAsia="Calibri" w:hAnsi="Calibri" w:cs="Calibri"/>
          <w:w w:val="103"/>
          <w:sz w:val="24"/>
          <w:szCs w:val="24"/>
        </w:rPr>
        <w:t xml:space="preserve">her </w:t>
      </w:r>
      <w:r>
        <w:rPr>
          <w:rFonts w:ascii="Calibri" w:eastAsia="Calibri" w:hAnsi="Calibri" w:cs="Calibri"/>
          <w:w w:val="109"/>
          <w:sz w:val="24"/>
          <w:szCs w:val="24"/>
        </w:rPr>
        <w:t>detail</w:t>
      </w:r>
      <w:r>
        <w:rPr>
          <w:rFonts w:ascii="Calibri" w:eastAsia="Calibri" w:hAnsi="Calibri" w:cs="Calibri"/>
          <w:spacing w:val="-4"/>
          <w:w w:val="109"/>
          <w:sz w:val="24"/>
          <w:szCs w:val="24"/>
        </w:rPr>
        <w:t>s</w:t>
      </w:r>
      <w:r>
        <w:rPr>
          <w:rFonts w:ascii="Calibri" w:eastAsia="Calibri" w:hAnsi="Calibri" w:cs="Calibri"/>
          <w:w w:val="113"/>
          <w:sz w:val="24"/>
          <w:szCs w:val="24"/>
        </w:rPr>
        <w:t>.</w:t>
      </w:r>
    </w:p>
    <w:p w14:paraId="1F51B55D" w14:textId="77777777" w:rsidR="0000610A" w:rsidRDefault="0000610A">
      <w:pPr>
        <w:spacing w:before="5" w:line="160" w:lineRule="exact"/>
        <w:rPr>
          <w:sz w:val="16"/>
          <w:szCs w:val="16"/>
        </w:rPr>
      </w:pPr>
    </w:p>
    <w:p w14:paraId="1CA77366" w14:textId="77777777" w:rsidR="0000610A" w:rsidRDefault="00000000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0E4660"/>
          <w:sz w:val="32"/>
          <w:szCs w:val="32"/>
        </w:rPr>
        <w:t>C</w:t>
      </w:r>
      <w:r>
        <w:rPr>
          <w:rFonts w:ascii="Calibri" w:eastAsia="Calibri" w:hAnsi="Calibri" w:cs="Calibri"/>
          <w:color w:val="0E4660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color w:val="0E4660"/>
          <w:sz w:val="32"/>
          <w:szCs w:val="32"/>
        </w:rPr>
        <w:t>n</w:t>
      </w:r>
      <w:r>
        <w:rPr>
          <w:rFonts w:ascii="Calibri" w:eastAsia="Calibri" w:hAnsi="Calibri" w:cs="Calibri"/>
          <w:color w:val="0E4660"/>
          <w:spacing w:val="-2"/>
          <w:sz w:val="32"/>
          <w:szCs w:val="32"/>
        </w:rPr>
        <w:t>t</w:t>
      </w:r>
      <w:r>
        <w:rPr>
          <w:rFonts w:ascii="Calibri" w:eastAsia="Calibri" w:hAnsi="Calibri" w:cs="Calibri"/>
          <w:color w:val="0E4660"/>
          <w:sz w:val="32"/>
          <w:szCs w:val="32"/>
        </w:rPr>
        <w:t>a</w:t>
      </w:r>
      <w:r>
        <w:rPr>
          <w:rFonts w:ascii="Calibri" w:eastAsia="Calibri" w:hAnsi="Calibri" w:cs="Calibri"/>
          <w:color w:val="0E4660"/>
          <w:spacing w:val="3"/>
          <w:sz w:val="32"/>
          <w:szCs w:val="32"/>
        </w:rPr>
        <w:t>c</w:t>
      </w:r>
      <w:r>
        <w:rPr>
          <w:rFonts w:ascii="Calibri" w:eastAsia="Calibri" w:hAnsi="Calibri" w:cs="Calibri"/>
          <w:color w:val="0E4660"/>
          <w:sz w:val="32"/>
          <w:szCs w:val="32"/>
        </w:rPr>
        <w:t>t</w:t>
      </w:r>
      <w:r>
        <w:rPr>
          <w:rFonts w:ascii="Calibri" w:eastAsia="Calibri" w:hAnsi="Calibri" w:cs="Calibri"/>
          <w:color w:val="0E4660"/>
          <w:spacing w:val="18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E4660"/>
          <w:w w:val="103"/>
          <w:sz w:val="32"/>
          <w:szCs w:val="32"/>
        </w:rPr>
        <w:t>GMC</w:t>
      </w:r>
    </w:p>
    <w:p w14:paraId="5F02D5E3" w14:textId="77777777" w:rsidR="0000610A" w:rsidRDefault="0000610A">
      <w:pPr>
        <w:spacing w:before="5" w:line="140" w:lineRule="exact"/>
        <w:rPr>
          <w:sz w:val="14"/>
          <w:szCs w:val="14"/>
        </w:rPr>
      </w:pPr>
    </w:p>
    <w:p w14:paraId="0AD44A66" w14:textId="35277BF3" w:rsidR="0000610A" w:rsidRDefault="00000000">
      <w:pPr>
        <w:spacing w:line="278" w:lineRule="auto"/>
        <w:ind w:left="100" w:right="2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6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c</w:t>
      </w:r>
      <w:r>
        <w:rPr>
          <w:rFonts w:ascii="Calibri" w:eastAsia="Calibri" w:hAnsi="Calibri" w:cs="Calibri"/>
          <w:w w:val="106"/>
          <w:sz w:val="24"/>
          <w:szCs w:val="24"/>
        </w:rPr>
        <w:t>ou</w:t>
      </w:r>
      <w:r>
        <w:rPr>
          <w:rFonts w:ascii="Calibri" w:eastAsia="Calibri" w:hAnsi="Calibri" w:cs="Calibri"/>
          <w:spacing w:val="-8"/>
          <w:w w:val="106"/>
          <w:sz w:val="24"/>
          <w:szCs w:val="24"/>
        </w:rPr>
        <w:t>r</w:t>
      </w:r>
      <w:r>
        <w:rPr>
          <w:rFonts w:ascii="Calibri" w:eastAsia="Calibri" w:hAnsi="Calibri" w:cs="Calibri"/>
          <w:w w:val="106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g</w:t>
      </w:r>
      <w:r>
        <w:rPr>
          <w:rFonts w:ascii="Calibri" w:eastAsia="Calibri" w:hAnsi="Calibri" w:cs="Calibri"/>
          <w:w w:val="106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c</w:t>
      </w:r>
      <w:r>
        <w:rPr>
          <w:rFonts w:ascii="Calibri" w:eastAsia="Calibri" w:hAnsi="Calibri" w:cs="Calibri"/>
          <w:w w:val="106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mm</w:t>
      </w:r>
      <w:r>
        <w:rPr>
          <w:rFonts w:ascii="Calibri" w:eastAsia="Calibri" w:hAnsi="Calibri" w:cs="Calibri"/>
          <w:spacing w:val="2"/>
          <w:w w:val="106"/>
          <w:sz w:val="24"/>
          <w:szCs w:val="24"/>
        </w:rPr>
        <w:t>u</w:t>
      </w:r>
      <w:r>
        <w:rPr>
          <w:rFonts w:ascii="Calibri" w:eastAsia="Calibri" w:hAnsi="Calibri" w:cs="Calibri"/>
          <w:w w:val="106"/>
          <w:sz w:val="24"/>
          <w:szCs w:val="24"/>
        </w:rPr>
        <w:t>nity</w:t>
      </w:r>
      <w:r>
        <w:rPr>
          <w:rFonts w:ascii="Calibri" w:eastAsia="Calibri" w:hAnsi="Calibri" w:cs="Calibri"/>
          <w:spacing w:val="-9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w w:val="106"/>
          <w:sz w:val="24"/>
          <w:szCs w:val="24"/>
        </w:rPr>
        <w:t>f</w:t>
      </w:r>
      <w:r>
        <w:rPr>
          <w:rFonts w:ascii="Calibri" w:eastAsia="Calibri" w:hAnsi="Calibri" w:cs="Calibri"/>
          <w:w w:val="10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6"/>
          <w:sz w:val="24"/>
          <w:szCs w:val="24"/>
        </w:rPr>
        <w:t>e</w:t>
      </w:r>
      <w:r>
        <w:rPr>
          <w:rFonts w:ascii="Calibri" w:eastAsia="Calibri" w:hAnsi="Calibri" w:cs="Calibri"/>
          <w:w w:val="106"/>
          <w:sz w:val="24"/>
          <w:szCs w:val="24"/>
        </w:rPr>
        <w:t>db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ac</w:t>
      </w:r>
      <w:r>
        <w:rPr>
          <w:rFonts w:ascii="Calibri" w:eastAsia="Calibri" w:hAnsi="Calibri" w:cs="Calibri"/>
          <w:w w:val="106"/>
          <w:sz w:val="24"/>
          <w:szCs w:val="24"/>
        </w:rPr>
        <w:t>k</w:t>
      </w:r>
      <w:r>
        <w:rPr>
          <w:rFonts w:ascii="Calibri" w:eastAsia="Calibri" w:hAnsi="Calibri" w:cs="Calibri"/>
          <w:spacing w:val="12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hout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t,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plea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6"/>
          <w:sz w:val="24"/>
          <w:szCs w:val="24"/>
        </w:rPr>
        <w:t>t</w:t>
      </w:r>
      <w:r>
        <w:rPr>
          <w:rFonts w:ascii="Calibri" w:eastAsia="Calibri" w:hAnsi="Calibri" w:cs="Calibri"/>
          <w:w w:val="104"/>
          <w:sz w:val="24"/>
          <w:szCs w:val="24"/>
        </w:rPr>
        <w:t xml:space="preserve">o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our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w w:val="10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mm</w:t>
      </w:r>
      <w:r>
        <w:rPr>
          <w:rFonts w:ascii="Calibri" w:eastAsia="Calibri" w:hAnsi="Calibri" w:cs="Calibri"/>
          <w:w w:val="108"/>
          <w:sz w:val="24"/>
          <w:szCs w:val="24"/>
        </w:rPr>
        <w:t>ents</w:t>
      </w:r>
      <w:r>
        <w:rPr>
          <w:rFonts w:ascii="Calibri" w:eastAsia="Calibri" w:hAnsi="Calibri" w:cs="Calibri"/>
          <w:spacing w:val="-7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8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w w:val="10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s</w:t>
      </w:r>
      <w:r>
        <w:rPr>
          <w:rFonts w:ascii="Calibri" w:eastAsia="Calibri" w:hAnsi="Calibri" w:cs="Calibri"/>
          <w:w w:val="108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o</w:t>
      </w:r>
      <w:r>
        <w:rPr>
          <w:rFonts w:ascii="Calibri" w:eastAsia="Calibri" w:hAnsi="Calibri" w:cs="Calibri"/>
          <w:w w:val="108"/>
          <w:sz w:val="24"/>
          <w:szCs w:val="24"/>
        </w:rPr>
        <w:t>ns</w:t>
      </w:r>
      <w:r>
        <w:rPr>
          <w:rFonts w:ascii="Calibri" w:eastAsia="Calibri" w:hAnsi="Calibri" w:cs="Calibri"/>
          <w:spacing w:val="-6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emaili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hyperlink r:id="rId8" w:history="1">
        <w:r w:rsidR="00DB7EA6" w:rsidRPr="00AE0D53">
          <w:rPr>
            <w:rStyle w:val="Hyperlink"/>
            <w:rFonts w:ascii="Calibri" w:eastAsia="Calibri" w:hAnsi="Calibri" w:cs="Calibri"/>
            <w:spacing w:val="28"/>
            <w:sz w:val="24"/>
            <w:szCs w:val="24"/>
          </w:rPr>
          <w:t xml:space="preserve"> </w:t>
        </w:r>
        <w:r w:rsidR="00DB7EA6" w:rsidRPr="00AE0D53">
          <w:rPr>
            <w:rStyle w:val="Hyperlink"/>
            <w:rFonts w:ascii="Calibri" w:eastAsia="Calibri" w:hAnsi="Calibri" w:cs="Calibri"/>
            <w:sz w:val="24"/>
            <w:szCs w:val="24"/>
          </w:rPr>
          <w:t>in</w:t>
        </w:r>
        <w:r w:rsidR="00DB7EA6" w:rsidRPr="00AE0D53">
          <w:rPr>
            <w:rStyle w:val="Hyperlink"/>
            <w:rFonts w:ascii="Calibri" w:eastAsia="Calibri" w:hAnsi="Calibri" w:cs="Calibri"/>
            <w:spacing w:val="-3"/>
            <w:sz w:val="24"/>
            <w:szCs w:val="24"/>
          </w:rPr>
          <w:t>f</w:t>
        </w:r>
        <w:r w:rsidR="00DB7EA6" w:rsidRPr="00AE0D53">
          <w:rPr>
            <w:rStyle w:val="Hyperlink"/>
            <w:rFonts w:ascii="Calibri" w:eastAsia="Calibri" w:hAnsi="Calibri" w:cs="Calibri"/>
            <w:sz w:val="24"/>
            <w:szCs w:val="24"/>
          </w:rPr>
          <w:t>o</w:t>
        </w:r>
        <w:r w:rsidR="00DB7EA6" w:rsidRPr="00AE0D53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r@</w:t>
        </w:r>
        <w:r w:rsidR="00DB7EA6" w:rsidRPr="00AE0D53">
          <w:rPr>
            <w:rStyle w:val="Hyperlink"/>
            <w:rFonts w:ascii="Calibri" w:eastAsia="Calibri" w:hAnsi="Calibri" w:cs="Calibri"/>
            <w:sz w:val="24"/>
            <w:szCs w:val="24"/>
          </w:rPr>
          <w:t>g</w:t>
        </w:r>
        <w:r w:rsidR="00DB7EA6" w:rsidRPr="00AE0D53">
          <w:rPr>
            <w:rStyle w:val="Hyperlink"/>
            <w:rFonts w:ascii="Calibri" w:eastAsia="Calibri" w:hAnsi="Calibri" w:cs="Calibri"/>
            <w:spacing w:val="-1"/>
            <w:w w:val="106"/>
            <w:sz w:val="24"/>
            <w:szCs w:val="24"/>
          </w:rPr>
          <w:t>m</w:t>
        </w:r>
        <w:r w:rsidR="00DB7EA6" w:rsidRPr="00AE0D53">
          <w:rPr>
            <w:rStyle w:val="Hyperlink"/>
            <w:rFonts w:ascii="Calibri" w:eastAsia="Calibri" w:hAnsi="Calibri" w:cs="Calibri"/>
            <w:spacing w:val="-1"/>
            <w:w w:val="124"/>
            <w:sz w:val="24"/>
            <w:szCs w:val="24"/>
          </w:rPr>
          <w:t>c</w:t>
        </w:r>
        <w:r w:rsidR="00DB7EA6" w:rsidRPr="00AE0D53">
          <w:rPr>
            <w:rStyle w:val="Hyperlink"/>
            <w:rFonts w:ascii="Calibri" w:eastAsia="Calibri" w:hAnsi="Calibri" w:cs="Calibri"/>
            <w:w w:val="99"/>
            <w:sz w:val="24"/>
            <w:szCs w:val="24"/>
          </w:rPr>
          <w:t>ir</w:t>
        </w:r>
        <w:r w:rsidR="00DB7EA6" w:rsidRPr="00AE0D53">
          <w:rPr>
            <w:rStyle w:val="Hyperlink"/>
            <w:rFonts w:ascii="Calibri" w:eastAsia="Calibri" w:hAnsi="Calibri" w:cs="Calibri"/>
            <w:w w:val="113"/>
            <w:sz w:val="24"/>
            <w:szCs w:val="24"/>
          </w:rPr>
          <w:t>l</w:t>
        </w:r>
        <w:r w:rsidR="00DB7EA6" w:rsidRPr="00AE0D53">
          <w:rPr>
            <w:rStyle w:val="Hyperlink"/>
            <w:rFonts w:ascii="Calibri" w:eastAsia="Calibri" w:hAnsi="Calibri" w:cs="Calibri"/>
            <w:spacing w:val="-6"/>
            <w:w w:val="113"/>
            <w:sz w:val="24"/>
            <w:szCs w:val="24"/>
          </w:rPr>
          <w:t>.</w:t>
        </w:r>
        <w:r w:rsidR="00DB7EA6" w:rsidRPr="00AE0D53">
          <w:rPr>
            <w:rStyle w:val="Hyperlink"/>
            <w:rFonts w:ascii="Calibri" w:eastAsia="Calibri" w:hAnsi="Calibri" w:cs="Calibri"/>
            <w:spacing w:val="-1"/>
            <w:w w:val="124"/>
            <w:sz w:val="24"/>
            <w:szCs w:val="24"/>
          </w:rPr>
          <w:t>c</w:t>
        </w:r>
        <w:r w:rsidR="00DB7EA6" w:rsidRPr="00AE0D53">
          <w:rPr>
            <w:rStyle w:val="Hyperlink"/>
            <w:rFonts w:ascii="Calibri" w:eastAsia="Calibri" w:hAnsi="Calibri" w:cs="Calibri"/>
            <w:w w:val="106"/>
            <w:sz w:val="24"/>
            <w:szCs w:val="24"/>
          </w:rPr>
          <w:t>om</w:t>
        </w:r>
        <w:r w:rsidR="00DB7EA6" w:rsidRPr="00AE0D53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467885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ho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ng</w:t>
      </w:r>
      <w:r>
        <w:rPr>
          <w:rFonts w:ascii="Calibri" w:eastAsia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(0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  <w:r>
        <w:rPr>
          <w:rFonts w:ascii="Calibri" w:eastAsia="Calibri" w:hAnsi="Calibri" w:cs="Calibri"/>
          <w:color w:val="000000"/>
          <w:w w:val="105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1"/>
          <w:w w:val="105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2"/>
          <w:w w:val="105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-1"/>
          <w:w w:val="105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"/>
          <w:w w:val="105"/>
          <w:sz w:val="24"/>
          <w:szCs w:val="24"/>
        </w:rPr>
        <w:t>80</w:t>
      </w:r>
      <w:r>
        <w:rPr>
          <w:rFonts w:ascii="Calibri" w:eastAsia="Calibri" w:hAnsi="Calibri" w:cs="Calibri"/>
          <w:color w:val="000000"/>
          <w:spacing w:val="-1"/>
          <w:w w:val="105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w w:val="113"/>
          <w:sz w:val="24"/>
          <w:szCs w:val="24"/>
        </w:rPr>
        <w:t>.</w:t>
      </w:r>
    </w:p>
    <w:p w14:paraId="0D36D1DF" w14:textId="77777777" w:rsidR="0000610A" w:rsidRDefault="0000610A">
      <w:pPr>
        <w:spacing w:line="200" w:lineRule="exact"/>
      </w:pPr>
    </w:p>
    <w:p w14:paraId="0B1E0EF0" w14:textId="77777777" w:rsidR="0000610A" w:rsidRDefault="0000610A">
      <w:pPr>
        <w:spacing w:line="200" w:lineRule="exact"/>
      </w:pPr>
    </w:p>
    <w:p w14:paraId="1B2FC623" w14:textId="77777777" w:rsidR="0000610A" w:rsidRDefault="0000610A">
      <w:pPr>
        <w:spacing w:before="5" w:line="260" w:lineRule="exact"/>
        <w:rPr>
          <w:sz w:val="26"/>
          <w:szCs w:val="26"/>
        </w:rPr>
      </w:pPr>
    </w:p>
    <w:p w14:paraId="12D0E1FE" w14:textId="77777777" w:rsidR="0000610A" w:rsidRDefault="00000000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0E4660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color w:val="0E4660"/>
          <w:sz w:val="32"/>
          <w:szCs w:val="32"/>
        </w:rPr>
        <w:t>o</w:t>
      </w:r>
      <w:r>
        <w:rPr>
          <w:rFonts w:ascii="Calibri" w:eastAsia="Calibri" w:hAnsi="Calibri" w:cs="Calibri"/>
          <w:color w:val="0E4660"/>
          <w:spacing w:val="-2"/>
          <w:sz w:val="32"/>
          <w:szCs w:val="32"/>
        </w:rPr>
        <w:t>c</w:t>
      </w:r>
      <w:r>
        <w:rPr>
          <w:rFonts w:ascii="Calibri" w:eastAsia="Calibri" w:hAnsi="Calibri" w:cs="Calibri"/>
          <w:color w:val="0E4660"/>
          <w:spacing w:val="-3"/>
          <w:sz w:val="32"/>
          <w:szCs w:val="32"/>
        </w:rPr>
        <w:t>a</w:t>
      </w:r>
      <w:r>
        <w:rPr>
          <w:rFonts w:ascii="Calibri" w:eastAsia="Calibri" w:hAnsi="Calibri" w:cs="Calibri"/>
          <w:color w:val="0E4660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color w:val="0E4660"/>
          <w:sz w:val="32"/>
          <w:szCs w:val="32"/>
        </w:rPr>
        <w:t>i</w:t>
      </w:r>
      <w:r>
        <w:rPr>
          <w:rFonts w:ascii="Calibri" w:eastAsia="Calibri" w:hAnsi="Calibri" w:cs="Calibri"/>
          <w:color w:val="0E4660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color w:val="0E4660"/>
          <w:sz w:val="32"/>
          <w:szCs w:val="32"/>
        </w:rPr>
        <w:t>n</w:t>
      </w:r>
      <w:r>
        <w:rPr>
          <w:rFonts w:ascii="Calibri" w:eastAsia="Calibri" w:hAnsi="Calibri" w:cs="Calibri"/>
          <w:color w:val="0E4660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E4660"/>
          <w:sz w:val="32"/>
          <w:szCs w:val="32"/>
        </w:rPr>
        <w:t>Ma</w:t>
      </w:r>
      <w:r>
        <w:rPr>
          <w:rFonts w:ascii="Calibri" w:eastAsia="Calibri" w:hAnsi="Calibri" w:cs="Calibri"/>
          <w:color w:val="0E4660"/>
          <w:spacing w:val="-2"/>
          <w:sz w:val="32"/>
          <w:szCs w:val="32"/>
        </w:rPr>
        <w:t>p</w:t>
      </w:r>
      <w:r>
        <w:rPr>
          <w:rFonts w:ascii="Calibri" w:eastAsia="Calibri" w:hAnsi="Calibri" w:cs="Calibri"/>
          <w:color w:val="0E4660"/>
          <w:sz w:val="32"/>
          <w:szCs w:val="32"/>
        </w:rPr>
        <w:t>s</w:t>
      </w:r>
    </w:p>
    <w:p w14:paraId="727A865E" w14:textId="77777777" w:rsidR="0000610A" w:rsidRDefault="0000610A">
      <w:pPr>
        <w:spacing w:before="4" w:line="220" w:lineRule="exact"/>
        <w:rPr>
          <w:sz w:val="22"/>
          <w:szCs w:val="22"/>
        </w:rPr>
      </w:pPr>
    </w:p>
    <w:p w14:paraId="6181ADB8" w14:textId="77777777" w:rsidR="0000610A" w:rsidRDefault="00000000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E4660"/>
          <w:w w:val="108"/>
          <w:sz w:val="28"/>
          <w:szCs w:val="28"/>
        </w:rPr>
        <w:t>C</w:t>
      </w:r>
      <w:r>
        <w:rPr>
          <w:rFonts w:ascii="Calibri" w:eastAsia="Calibri" w:hAnsi="Calibri" w:cs="Calibri"/>
          <w:color w:val="0E4660"/>
          <w:spacing w:val="1"/>
          <w:w w:val="108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pacing w:val="-2"/>
          <w:w w:val="108"/>
          <w:sz w:val="28"/>
          <w:szCs w:val="28"/>
        </w:rPr>
        <w:t>m</w:t>
      </w:r>
      <w:r>
        <w:rPr>
          <w:rFonts w:ascii="Calibri" w:eastAsia="Calibri" w:hAnsi="Calibri" w:cs="Calibri"/>
          <w:color w:val="0E4660"/>
          <w:spacing w:val="1"/>
          <w:w w:val="108"/>
          <w:sz w:val="28"/>
          <w:szCs w:val="28"/>
        </w:rPr>
        <w:t>p</w:t>
      </w:r>
      <w:r>
        <w:rPr>
          <w:rFonts w:ascii="Calibri" w:eastAsia="Calibri" w:hAnsi="Calibri" w:cs="Calibri"/>
          <w:color w:val="0E4660"/>
          <w:spacing w:val="-1"/>
          <w:w w:val="108"/>
          <w:sz w:val="28"/>
          <w:szCs w:val="28"/>
        </w:rPr>
        <w:t>oun</w:t>
      </w:r>
      <w:r>
        <w:rPr>
          <w:rFonts w:ascii="Calibri" w:eastAsia="Calibri" w:hAnsi="Calibri" w:cs="Calibri"/>
          <w:color w:val="0E4660"/>
          <w:w w:val="108"/>
          <w:sz w:val="28"/>
          <w:szCs w:val="28"/>
        </w:rPr>
        <w:t>d</w:t>
      </w:r>
      <w:r>
        <w:rPr>
          <w:rFonts w:ascii="Calibri" w:eastAsia="Calibri" w:hAnsi="Calibri" w:cs="Calibri"/>
          <w:color w:val="0E4660"/>
          <w:spacing w:val="-3"/>
          <w:w w:val="10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1:</w:t>
      </w:r>
      <w:r>
        <w:rPr>
          <w:rFonts w:ascii="Calibri" w:eastAsia="Calibri" w:hAnsi="Calibri" w:cs="Calibri"/>
          <w:color w:val="0E4660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F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E4660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h</w:t>
      </w:r>
      <w:r>
        <w:rPr>
          <w:rFonts w:ascii="Calibri" w:eastAsia="Calibri" w:hAnsi="Calibri" w:cs="Calibri"/>
          <w:color w:val="0E4660"/>
          <w:sz w:val="28"/>
          <w:szCs w:val="28"/>
        </w:rPr>
        <w:t>i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spacing w:val="5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w w:val="109"/>
          <w:sz w:val="28"/>
          <w:szCs w:val="28"/>
        </w:rPr>
        <w:t>Ro</w:t>
      </w:r>
      <w:r>
        <w:rPr>
          <w:rFonts w:ascii="Calibri" w:eastAsia="Calibri" w:hAnsi="Calibri" w:cs="Calibri"/>
          <w:color w:val="0E4660"/>
          <w:spacing w:val="-1"/>
          <w:w w:val="109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w w:val="107"/>
          <w:sz w:val="28"/>
          <w:szCs w:val="28"/>
        </w:rPr>
        <w:t>d</w:t>
      </w:r>
    </w:p>
    <w:p w14:paraId="46F26980" w14:textId="77777777" w:rsidR="0000610A" w:rsidRDefault="0000610A">
      <w:pPr>
        <w:spacing w:before="1" w:line="140" w:lineRule="exact"/>
        <w:rPr>
          <w:sz w:val="14"/>
          <w:szCs w:val="14"/>
        </w:rPr>
      </w:pPr>
    </w:p>
    <w:p w14:paraId="5CC61E6D" w14:textId="77777777" w:rsidR="0000610A" w:rsidRDefault="00DB7EA6">
      <w:pPr>
        <w:ind w:left="100"/>
        <w:sectPr w:rsidR="0000610A">
          <w:pgSz w:w="11920" w:h="16840"/>
          <w:pgMar w:top="1360" w:right="1320" w:bottom="280" w:left="1340" w:header="0" w:footer="1051" w:gutter="0"/>
          <w:cols w:space="720"/>
        </w:sectPr>
      </w:pPr>
      <w:r>
        <w:pict w14:anchorId="75E56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05.5pt">
            <v:imagedata r:id="rId9" o:title=""/>
          </v:shape>
        </w:pict>
      </w:r>
    </w:p>
    <w:p w14:paraId="378A2E04" w14:textId="77777777" w:rsidR="0000610A" w:rsidRDefault="00000000">
      <w:pPr>
        <w:spacing w:before="5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E4660"/>
          <w:w w:val="108"/>
          <w:sz w:val="28"/>
          <w:szCs w:val="28"/>
        </w:rPr>
        <w:lastRenderedPageBreak/>
        <w:t>C</w:t>
      </w:r>
      <w:r>
        <w:rPr>
          <w:rFonts w:ascii="Calibri" w:eastAsia="Calibri" w:hAnsi="Calibri" w:cs="Calibri"/>
          <w:color w:val="0E4660"/>
          <w:spacing w:val="1"/>
          <w:w w:val="108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pacing w:val="-2"/>
          <w:w w:val="108"/>
          <w:sz w:val="28"/>
          <w:szCs w:val="28"/>
        </w:rPr>
        <w:t>m</w:t>
      </w:r>
      <w:r>
        <w:rPr>
          <w:rFonts w:ascii="Calibri" w:eastAsia="Calibri" w:hAnsi="Calibri" w:cs="Calibri"/>
          <w:color w:val="0E4660"/>
          <w:spacing w:val="1"/>
          <w:w w:val="108"/>
          <w:sz w:val="28"/>
          <w:szCs w:val="28"/>
        </w:rPr>
        <w:t>p</w:t>
      </w:r>
      <w:r>
        <w:rPr>
          <w:rFonts w:ascii="Calibri" w:eastAsia="Calibri" w:hAnsi="Calibri" w:cs="Calibri"/>
          <w:color w:val="0E4660"/>
          <w:spacing w:val="-1"/>
          <w:w w:val="108"/>
          <w:sz w:val="28"/>
          <w:szCs w:val="28"/>
        </w:rPr>
        <w:t>oun</w:t>
      </w:r>
      <w:r>
        <w:rPr>
          <w:rFonts w:ascii="Calibri" w:eastAsia="Calibri" w:hAnsi="Calibri" w:cs="Calibri"/>
          <w:color w:val="0E4660"/>
          <w:w w:val="108"/>
          <w:sz w:val="28"/>
          <w:szCs w:val="28"/>
        </w:rPr>
        <w:t>d</w:t>
      </w:r>
      <w:r>
        <w:rPr>
          <w:rFonts w:ascii="Calibri" w:eastAsia="Calibri" w:hAnsi="Calibri" w:cs="Calibri"/>
          <w:color w:val="0E4660"/>
          <w:spacing w:val="-3"/>
          <w:w w:val="10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2:</w:t>
      </w:r>
      <w:r>
        <w:rPr>
          <w:rFonts w:ascii="Calibri" w:eastAsia="Calibri" w:hAnsi="Calibri" w:cs="Calibri"/>
          <w:color w:val="0E4660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E4660"/>
          <w:w w:val="111"/>
          <w:sz w:val="28"/>
          <w:szCs w:val="28"/>
        </w:rPr>
        <w:t>C</w:t>
      </w:r>
      <w:r>
        <w:rPr>
          <w:rFonts w:ascii="Calibri" w:eastAsia="Calibri" w:hAnsi="Calibri" w:cs="Calibri"/>
          <w:color w:val="0E4660"/>
          <w:spacing w:val="1"/>
          <w:w w:val="111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pacing w:val="-1"/>
          <w:w w:val="111"/>
          <w:sz w:val="28"/>
          <w:szCs w:val="28"/>
        </w:rPr>
        <w:t>ld</w:t>
      </w:r>
      <w:r>
        <w:rPr>
          <w:rFonts w:ascii="Calibri" w:eastAsia="Calibri" w:hAnsi="Calibri" w:cs="Calibri"/>
          <w:color w:val="0E4660"/>
          <w:spacing w:val="-3"/>
          <w:w w:val="111"/>
          <w:sz w:val="28"/>
          <w:szCs w:val="28"/>
        </w:rPr>
        <w:t>c</w:t>
      </w:r>
      <w:r>
        <w:rPr>
          <w:rFonts w:ascii="Calibri" w:eastAsia="Calibri" w:hAnsi="Calibri" w:cs="Calibri"/>
          <w:color w:val="0E4660"/>
          <w:spacing w:val="-1"/>
          <w:w w:val="111"/>
          <w:sz w:val="28"/>
          <w:szCs w:val="28"/>
        </w:rPr>
        <w:t>u</w:t>
      </w:r>
      <w:r>
        <w:rPr>
          <w:rFonts w:ascii="Calibri" w:eastAsia="Calibri" w:hAnsi="Calibri" w:cs="Calibri"/>
          <w:color w:val="0E4660"/>
          <w:w w:val="111"/>
          <w:sz w:val="28"/>
          <w:szCs w:val="28"/>
        </w:rPr>
        <w:t>t</w:t>
      </w:r>
      <w:proofErr w:type="spellEnd"/>
      <w:r>
        <w:rPr>
          <w:rFonts w:ascii="Calibri" w:eastAsia="Calibri" w:hAnsi="Calibri" w:cs="Calibri"/>
          <w:color w:val="0E4660"/>
          <w:spacing w:val="-4"/>
          <w:w w:val="1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w w:val="108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spacing w:val="-1"/>
          <w:w w:val="108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pacing w:val="-3"/>
          <w:w w:val="111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w w:val="107"/>
          <w:sz w:val="28"/>
          <w:szCs w:val="28"/>
        </w:rPr>
        <w:t>d</w:t>
      </w:r>
    </w:p>
    <w:p w14:paraId="4B1410F1" w14:textId="77777777" w:rsidR="0000610A" w:rsidRDefault="0000610A">
      <w:pPr>
        <w:spacing w:before="2" w:line="140" w:lineRule="exact"/>
        <w:rPr>
          <w:sz w:val="14"/>
          <w:szCs w:val="14"/>
        </w:rPr>
      </w:pPr>
    </w:p>
    <w:p w14:paraId="5BDABDF3" w14:textId="77777777" w:rsidR="0000610A" w:rsidRDefault="00DB7EA6">
      <w:pPr>
        <w:ind w:left="100"/>
      </w:pPr>
      <w:r>
        <w:pict w14:anchorId="7BF9B66F">
          <v:shape id="_x0000_i1026" type="#_x0000_t75" style="width:451.5pt;height:319pt">
            <v:imagedata r:id="rId10" o:title=""/>
          </v:shape>
        </w:pict>
      </w:r>
    </w:p>
    <w:p w14:paraId="71B5E94B" w14:textId="77777777" w:rsidR="0000610A" w:rsidRDefault="0000610A">
      <w:pPr>
        <w:spacing w:before="6" w:line="200" w:lineRule="exact"/>
      </w:pPr>
    </w:p>
    <w:p w14:paraId="6AC3D02A" w14:textId="77777777" w:rsidR="0000610A" w:rsidRDefault="00000000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0E4660"/>
          <w:sz w:val="32"/>
          <w:szCs w:val="32"/>
        </w:rPr>
        <w:t>C</w:t>
      </w:r>
      <w:r>
        <w:rPr>
          <w:rFonts w:ascii="Calibri" w:eastAsia="Calibri" w:hAnsi="Calibri" w:cs="Calibri"/>
          <w:color w:val="0E4660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color w:val="0E4660"/>
          <w:spacing w:val="1"/>
          <w:sz w:val="32"/>
          <w:szCs w:val="32"/>
        </w:rPr>
        <w:t>m</w:t>
      </w:r>
      <w:r>
        <w:rPr>
          <w:rFonts w:ascii="Calibri" w:eastAsia="Calibri" w:hAnsi="Calibri" w:cs="Calibri"/>
          <w:color w:val="0E4660"/>
          <w:sz w:val="32"/>
          <w:szCs w:val="32"/>
        </w:rPr>
        <w:t>po</w:t>
      </w:r>
      <w:r>
        <w:rPr>
          <w:rFonts w:ascii="Calibri" w:eastAsia="Calibri" w:hAnsi="Calibri" w:cs="Calibri"/>
          <w:color w:val="0E4660"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color w:val="0E4660"/>
          <w:sz w:val="32"/>
          <w:szCs w:val="32"/>
        </w:rPr>
        <w:t>nd</w:t>
      </w:r>
      <w:r>
        <w:rPr>
          <w:rFonts w:ascii="Calibri" w:eastAsia="Calibri" w:hAnsi="Calibri" w:cs="Calibri"/>
          <w:color w:val="0E4660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E4660"/>
          <w:spacing w:val="-11"/>
          <w:w w:val="110"/>
          <w:sz w:val="32"/>
          <w:szCs w:val="32"/>
        </w:rPr>
        <w:t>F</w:t>
      </w:r>
      <w:r>
        <w:rPr>
          <w:rFonts w:ascii="Calibri" w:eastAsia="Calibri" w:hAnsi="Calibri" w:cs="Calibri"/>
          <w:color w:val="0E4660"/>
          <w:spacing w:val="-5"/>
          <w:sz w:val="32"/>
          <w:szCs w:val="32"/>
        </w:rPr>
        <w:t>A</w:t>
      </w:r>
      <w:r>
        <w:rPr>
          <w:rFonts w:ascii="Calibri" w:eastAsia="Calibri" w:hAnsi="Calibri" w:cs="Calibri"/>
          <w:color w:val="0E4660"/>
          <w:spacing w:val="-1"/>
          <w:w w:val="103"/>
          <w:sz w:val="32"/>
          <w:szCs w:val="32"/>
        </w:rPr>
        <w:t>Q</w:t>
      </w:r>
      <w:r>
        <w:rPr>
          <w:rFonts w:ascii="Calibri" w:eastAsia="Calibri" w:hAnsi="Calibri" w:cs="Calibri"/>
          <w:color w:val="0E4660"/>
          <w:w w:val="118"/>
          <w:sz w:val="32"/>
          <w:szCs w:val="32"/>
        </w:rPr>
        <w:t>s</w:t>
      </w:r>
    </w:p>
    <w:p w14:paraId="7515C714" w14:textId="77777777" w:rsidR="0000610A" w:rsidRDefault="0000610A">
      <w:pPr>
        <w:spacing w:before="5" w:line="220" w:lineRule="exact"/>
        <w:rPr>
          <w:sz w:val="22"/>
          <w:szCs w:val="22"/>
        </w:rPr>
      </w:pPr>
    </w:p>
    <w:p w14:paraId="5F8332B7" w14:textId="77777777" w:rsidR="0000610A" w:rsidRDefault="00000000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Wh</w:t>
      </w:r>
      <w:r>
        <w:rPr>
          <w:rFonts w:ascii="Calibri" w:eastAsia="Calibri" w:hAnsi="Calibri" w:cs="Calibri"/>
          <w:color w:val="0E4660"/>
          <w:sz w:val="28"/>
          <w:szCs w:val="28"/>
        </w:rPr>
        <w:t>en</w:t>
      </w:r>
      <w:r>
        <w:rPr>
          <w:rFonts w:ascii="Calibri" w:eastAsia="Calibri" w:hAnsi="Calibri" w:cs="Calibri"/>
          <w:color w:val="0E4660"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wi</w:t>
      </w:r>
      <w:r>
        <w:rPr>
          <w:rFonts w:ascii="Calibri" w:eastAsia="Calibri" w:hAnsi="Calibri" w:cs="Calibri"/>
          <w:color w:val="0E4660"/>
          <w:spacing w:val="-4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z w:val="28"/>
          <w:szCs w:val="28"/>
        </w:rPr>
        <w:t>rk</w:t>
      </w:r>
      <w:r>
        <w:rPr>
          <w:rFonts w:ascii="Calibri" w:eastAsia="Calibri" w:hAnsi="Calibri" w:cs="Calibri"/>
          <w:color w:val="0E4660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8"/>
          <w:sz w:val="28"/>
          <w:szCs w:val="28"/>
        </w:rPr>
        <w:t>k</w:t>
      </w:r>
      <w:r>
        <w:rPr>
          <w:rFonts w:ascii="Calibri" w:eastAsia="Calibri" w:hAnsi="Calibri" w:cs="Calibri"/>
          <w:color w:val="0E4660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1"/>
          <w:w w:val="107"/>
          <w:sz w:val="28"/>
          <w:szCs w:val="28"/>
        </w:rPr>
        <w:t>p</w:t>
      </w:r>
      <w:r>
        <w:rPr>
          <w:rFonts w:ascii="Calibri" w:eastAsia="Calibri" w:hAnsi="Calibri" w:cs="Calibri"/>
          <w:color w:val="0E4660"/>
          <w:spacing w:val="1"/>
          <w:w w:val="113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w w:val="117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1"/>
          <w:w w:val="117"/>
          <w:sz w:val="28"/>
          <w:szCs w:val="28"/>
        </w:rPr>
        <w:t>c</w:t>
      </w:r>
      <w:r>
        <w:rPr>
          <w:rFonts w:ascii="Calibri" w:eastAsia="Calibri" w:hAnsi="Calibri" w:cs="Calibri"/>
          <w:color w:val="0E4660"/>
          <w:spacing w:val="-9"/>
          <w:w w:val="106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w w:val="108"/>
          <w:sz w:val="28"/>
          <w:szCs w:val="28"/>
        </w:rPr>
        <w:t>?</w:t>
      </w:r>
    </w:p>
    <w:p w14:paraId="473D7869" w14:textId="77777777" w:rsidR="0000610A" w:rsidRDefault="0000610A">
      <w:pPr>
        <w:spacing w:before="4" w:line="120" w:lineRule="exact"/>
        <w:rPr>
          <w:sz w:val="13"/>
          <w:szCs w:val="13"/>
        </w:rPr>
      </w:pPr>
    </w:p>
    <w:p w14:paraId="1C413D7F" w14:textId="77777777" w:rsidR="0000610A" w:rsidRDefault="00000000">
      <w:pPr>
        <w:spacing w:line="278" w:lineRule="auto"/>
        <w:ind w:left="100" w:right="3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etup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c</w:t>
      </w:r>
      <w:r>
        <w:rPr>
          <w:rFonts w:ascii="Calibri" w:eastAsia="Calibri" w:hAnsi="Calibri" w:cs="Calibri"/>
          <w:w w:val="107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m</w:t>
      </w:r>
      <w:r>
        <w:rPr>
          <w:rFonts w:ascii="Calibri" w:eastAsia="Calibri" w:hAnsi="Calibri" w:cs="Calibri"/>
          <w:w w:val="107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o</w:t>
      </w:r>
      <w:r>
        <w:rPr>
          <w:rFonts w:ascii="Calibri" w:eastAsia="Calibri" w:hAnsi="Calibri" w:cs="Calibri"/>
          <w:w w:val="107"/>
          <w:sz w:val="24"/>
          <w:szCs w:val="24"/>
        </w:rPr>
        <w:t>und</w:t>
      </w:r>
      <w:r>
        <w:rPr>
          <w:rFonts w:ascii="Calibri" w:eastAsia="Calibri" w:hAnsi="Calibri" w:cs="Calibri"/>
          <w:spacing w:val="-5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begin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24"/>
          <w:szCs w:val="24"/>
        </w:rPr>
        <w:t>D</w:t>
      </w:r>
      <w:r>
        <w:rPr>
          <w:rFonts w:ascii="Calibri" w:eastAsia="Calibri" w:hAnsi="Calibri" w:cs="Calibri"/>
          <w:w w:val="107"/>
          <w:sz w:val="24"/>
          <w:szCs w:val="24"/>
        </w:rPr>
        <w:t>ecem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b</w:t>
      </w:r>
      <w:r>
        <w:rPr>
          <w:rFonts w:ascii="Calibri" w:eastAsia="Calibri" w:hAnsi="Calibri" w:cs="Calibri"/>
          <w:w w:val="107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025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6"/>
          <w:sz w:val="24"/>
          <w:szCs w:val="24"/>
        </w:rPr>
        <w:t>t</w:t>
      </w:r>
      <w:r>
        <w:rPr>
          <w:rFonts w:ascii="Calibri" w:eastAsia="Calibri" w:hAnsi="Calibri" w:cs="Calibri"/>
          <w:w w:val="104"/>
          <w:sz w:val="24"/>
          <w:szCs w:val="24"/>
        </w:rPr>
        <w:t xml:space="preserve">o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ap</w:t>
      </w:r>
      <w:r>
        <w:rPr>
          <w:rFonts w:ascii="Calibri" w:eastAsia="Calibri" w:hAnsi="Calibri" w:cs="Calibri"/>
          <w:spacing w:val="1"/>
          <w:w w:val="105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w w:val="105"/>
          <w:sz w:val="24"/>
          <w:szCs w:val="24"/>
        </w:rPr>
        <w:t>ro</w:t>
      </w:r>
      <w:r>
        <w:rPr>
          <w:rFonts w:ascii="Calibri" w:eastAsia="Calibri" w:hAnsi="Calibri" w:cs="Calibri"/>
          <w:w w:val="105"/>
          <w:sz w:val="24"/>
          <w:szCs w:val="24"/>
        </w:rPr>
        <w:t>xi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w w:val="105"/>
          <w:sz w:val="24"/>
          <w:szCs w:val="24"/>
        </w:rPr>
        <w:t>a</w:t>
      </w:r>
      <w:r>
        <w:rPr>
          <w:rFonts w:ascii="Calibri" w:eastAsia="Calibri" w:hAnsi="Calibri" w:cs="Calibri"/>
          <w:w w:val="105"/>
          <w:sz w:val="24"/>
          <w:szCs w:val="24"/>
        </w:rPr>
        <w:t>tely</w:t>
      </w:r>
      <w:r>
        <w:rPr>
          <w:rFonts w:ascii="Calibri" w:eastAsia="Calibri" w:hAnsi="Calibri" w:cs="Calibri"/>
          <w:spacing w:val="-9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ks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c</w:t>
      </w:r>
      <w:r>
        <w:rPr>
          <w:rFonts w:ascii="Calibri" w:eastAsia="Calibri" w:hAnsi="Calibri" w:cs="Calibri"/>
          <w:w w:val="107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m</w:t>
      </w:r>
      <w:r>
        <w:rPr>
          <w:rFonts w:ascii="Calibri" w:eastAsia="Calibri" w:hAnsi="Calibri" w:cs="Calibri"/>
          <w:w w:val="107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o</w:t>
      </w:r>
      <w:r>
        <w:rPr>
          <w:rFonts w:ascii="Calibri" w:eastAsia="Calibri" w:hAnsi="Calibri" w:cs="Calibri"/>
          <w:w w:val="107"/>
          <w:sz w:val="24"/>
          <w:szCs w:val="24"/>
        </w:rPr>
        <w:t>und</w:t>
      </w:r>
      <w:r>
        <w:rPr>
          <w:rFonts w:ascii="Calibri" w:eastAsia="Calibri" w:hAnsi="Calibri" w:cs="Calibri"/>
          <w:spacing w:val="-5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emaining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4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 xml:space="preserve">f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w w:val="102"/>
          <w:sz w:val="24"/>
          <w:szCs w:val="24"/>
        </w:rPr>
        <w:t>r</w:t>
      </w:r>
      <w:r>
        <w:rPr>
          <w:rFonts w:ascii="Calibri" w:eastAsia="Calibri" w:hAnsi="Calibri" w:cs="Calibri"/>
          <w:w w:val="109"/>
          <w:sz w:val="24"/>
          <w:szCs w:val="24"/>
        </w:rPr>
        <w:t>oje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c</w:t>
      </w:r>
      <w:r>
        <w:rPr>
          <w:rFonts w:ascii="Calibri" w:eastAsia="Calibri" w:hAnsi="Calibri" w:cs="Calibri"/>
          <w:w w:val="103"/>
          <w:sz w:val="24"/>
          <w:szCs w:val="24"/>
        </w:rPr>
        <w:t>t.</w:t>
      </w:r>
    </w:p>
    <w:p w14:paraId="0DE0F374" w14:textId="77777777" w:rsidR="0000610A" w:rsidRDefault="0000610A">
      <w:pPr>
        <w:spacing w:before="8" w:line="160" w:lineRule="exact"/>
        <w:rPr>
          <w:sz w:val="16"/>
          <w:szCs w:val="16"/>
        </w:rPr>
      </w:pPr>
    </w:p>
    <w:p w14:paraId="09E8531B" w14:textId="77777777" w:rsidR="0000610A" w:rsidRDefault="00000000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Wh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E4660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hou</w:t>
      </w:r>
      <w:r>
        <w:rPr>
          <w:rFonts w:ascii="Calibri" w:eastAsia="Calibri" w:hAnsi="Calibri" w:cs="Calibri"/>
          <w:color w:val="0E4660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sz w:val="28"/>
          <w:szCs w:val="28"/>
        </w:rPr>
        <w:t>s</w:t>
      </w:r>
      <w:r>
        <w:rPr>
          <w:rFonts w:ascii="Calibri" w:eastAsia="Calibri" w:hAnsi="Calibri" w:cs="Calibri"/>
          <w:color w:val="0E4660"/>
          <w:spacing w:val="3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z w:val="28"/>
          <w:szCs w:val="28"/>
        </w:rPr>
        <w:t xml:space="preserve">f </w:t>
      </w:r>
      <w:r>
        <w:rPr>
          <w:rFonts w:ascii="Calibri" w:eastAsia="Calibri" w:hAnsi="Calibri" w:cs="Calibri"/>
          <w:color w:val="0E4660"/>
          <w:spacing w:val="-3"/>
          <w:w w:val="101"/>
          <w:sz w:val="28"/>
          <w:szCs w:val="28"/>
        </w:rPr>
        <w:t>w</w:t>
      </w:r>
      <w:r>
        <w:rPr>
          <w:rFonts w:ascii="Calibri" w:eastAsia="Calibri" w:hAnsi="Calibri" w:cs="Calibri"/>
          <w:color w:val="0E4660"/>
          <w:spacing w:val="1"/>
          <w:w w:val="105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pacing w:val="-3"/>
          <w:w w:val="96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w w:val="108"/>
          <w:sz w:val="28"/>
          <w:szCs w:val="28"/>
        </w:rPr>
        <w:t>k?</w:t>
      </w:r>
    </w:p>
    <w:p w14:paraId="30C8DB7F" w14:textId="77777777" w:rsidR="0000610A" w:rsidRDefault="0000610A">
      <w:pPr>
        <w:spacing w:before="4" w:line="120" w:lineRule="exact"/>
        <w:rPr>
          <w:sz w:val="13"/>
          <w:szCs w:val="13"/>
        </w:rPr>
      </w:pPr>
    </w:p>
    <w:p w14:paraId="249962D1" w14:textId="77777777" w:rsidR="0000610A" w:rsidRDefault="00000000">
      <w:pPr>
        <w:spacing w:line="278" w:lineRule="auto"/>
        <w:ind w:left="100" w:right="2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7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4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w w:val="104"/>
          <w:sz w:val="24"/>
          <w:szCs w:val="24"/>
        </w:rPr>
        <w:t>r</w:t>
      </w:r>
      <w:r>
        <w:rPr>
          <w:rFonts w:ascii="Calibri" w:eastAsia="Calibri" w:hAnsi="Calibri" w:cs="Calibri"/>
          <w:w w:val="112"/>
          <w:sz w:val="24"/>
          <w:szCs w:val="24"/>
        </w:rPr>
        <w:t>ea</w:t>
      </w:r>
      <w:r>
        <w:rPr>
          <w:rFonts w:ascii="Calibri" w:eastAsia="Calibri" w:hAnsi="Calibri" w:cs="Calibri"/>
          <w:spacing w:val="-3"/>
          <w:w w:val="112"/>
          <w:sz w:val="24"/>
          <w:szCs w:val="24"/>
        </w:rPr>
        <w:t>s</w:t>
      </w:r>
      <w:r>
        <w:rPr>
          <w:rFonts w:ascii="Calibri" w:eastAsia="Calibri" w:hAnsi="Calibri" w:cs="Calibri"/>
          <w:w w:val="114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3"/>
          <w:w w:val="10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7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s</w:t>
      </w:r>
      <w:r>
        <w:rPr>
          <w:rFonts w:ascii="Calibri" w:eastAsia="Calibri" w:hAnsi="Calibri" w:cs="Calibri"/>
          <w:w w:val="107"/>
          <w:sz w:val="24"/>
          <w:szCs w:val="24"/>
        </w:rPr>
        <w:t>iden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t</w:t>
      </w:r>
      <w:r>
        <w:rPr>
          <w:rFonts w:ascii="Calibri" w:eastAsia="Calibri" w:hAnsi="Calibri" w:cs="Calibri"/>
          <w:w w:val="107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tified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a</w:t>
      </w:r>
      <w:r>
        <w:rPr>
          <w:rFonts w:ascii="Calibri" w:eastAsia="Calibri" w:hAnsi="Calibri" w:cs="Calibri"/>
          <w:w w:val="108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v</w:t>
      </w:r>
      <w:r>
        <w:rPr>
          <w:rFonts w:ascii="Calibri" w:eastAsia="Calibri" w:hAnsi="Calibri" w:cs="Calibri"/>
          <w:w w:val="108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w w:val="108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c</w:t>
      </w:r>
      <w:r>
        <w:rPr>
          <w:rFonts w:ascii="Calibri" w:eastAsia="Calibri" w:hAnsi="Calibri" w:cs="Calibri"/>
          <w:w w:val="108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ide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4"/>
          <w:sz w:val="24"/>
          <w:szCs w:val="24"/>
        </w:rPr>
        <w:t>wi</w:t>
      </w:r>
      <w:r>
        <w:rPr>
          <w:rFonts w:ascii="Calibri" w:eastAsia="Calibri" w:hAnsi="Calibri" w:cs="Calibri"/>
          <w:spacing w:val="-2"/>
          <w:w w:val="104"/>
          <w:sz w:val="24"/>
          <w:szCs w:val="24"/>
        </w:rPr>
        <w:t>l</w:t>
      </w:r>
      <w:r>
        <w:rPr>
          <w:rFonts w:ascii="Calibri" w:eastAsia="Calibri" w:hAnsi="Calibri" w:cs="Calibri"/>
          <w:w w:val="113"/>
          <w:sz w:val="24"/>
          <w:szCs w:val="24"/>
        </w:rPr>
        <w:t xml:space="preserve">l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ept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inimum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po</w:t>
      </w:r>
      <w:r>
        <w:rPr>
          <w:rFonts w:ascii="Calibri" w:eastAsia="Calibri" w:hAnsi="Calibri" w:cs="Calibri"/>
          <w:spacing w:val="-5"/>
          <w:w w:val="110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124"/>
          <w:sz w:val="24"/>
          <w:szCs w:val="24"/>
        </w:rPr>
        <w:t>s</w:t>
      </w:r>
      <w:r>
        <w:rPr>
          <w:rFonts w:ascii="Calibri" w:eastAsia="Calibri" w:hAnsi="Calibri" w:cs="Calibri"/>
          <w:w w:val="107"/>
          <w:sz w:val="24"/>
          <w:szCs w:val="24"/>
        </w:rPr>
        <w:t>ibl</w:t>
      </w:r>
      <w:r>
        <w:rPr>
          <w:rFonts w:ascii="Calibri" w:eastAsia="Calibri" w:hAnsi="Calibri" w:cs="Calibri"/>
          <w:spacing w:val="-6"/>
          <w:w w:val="107"/>
          <w:sz w:val="24"/>
          <w:szCs w:val="24"/>
        </w:rPr>
        <w:t>e</w:t>
      </w:r>
      <w:r>
        <w:rPr>
          <w:rFonts w:ascii="Calibri" w:eastAsia="Calibri" w:hAnsi="Calibri" w:cs="Calibri"/>
          <w:w w:val="113"/>
          <w:sz w:val="24"/>
          <w:szCs w:val="24"/>
        </w:rPr>
        <w:t>.</w:t>
      </w:r>
    </w:p>
    <w:p w14:paraId="2B70B0F0" w14:textId="77777777" w:rsidR="0000610A" w:rsidRDefault="0000610A">
      <w:pPr>
        <w:spacing w:before="8" w:line="160" w:lineRule="exact"/>
        <w:rPr>
          <w:sz w:val="16"/>
          <w:szCs w:val="16"/>
        </w:rPr>
      </w:pPr>
    </w:p>
    <w:p w14:paraId="1D40A5D4" w14:textId="77777777" w:rsidR="0000610A" w:rsidRDefault="00000000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Wh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E4660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6"/>
          <w:sz w:val="28"/>
          <w:szCs w:val="28"/>
        </w:rPr>
        <w:t>f</w:t>
      </w:r>
      <w:r>
        <w:rPr>
          <w:rFonts w:ascii="Calibri" w:eastAsia="Calibri" w:hAnsi="Calibri" w:cs="Calibri"/>
          <w:color w:val="0E4660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z w:val="28"/>
          <w:szCs w:val="28"/>
        </w:rPr>
        <w:t>y</w:t>
      </w:r>
      <w:r>
        <w:rPr>
          <w:rFonts w:ascii="Calibri" w:eastAsia="Calibri" w:hAnsi="Calibri" w:cs="Calibri"/>
          <w:color w:val="0E4660"/>
          <w:spacing w:val="3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w w:val="109"/>
          <w:sz w:val="28"/>
          <w:szCs w:val="28"/>
        </w:rPr>
        <w:t>m</w:t>
      </w:r>
      <w:r>
        <w:rPr>
          <w:rFonts w:ascii="Calibri" w:eastAsia="Calibri" w:hAnsi="Calibri" w:cs="Calibri"/>
          <w:color w:val="0E4660"/>
          <w:spacing w:val="1"/>
          <w:w w:val="109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w w:val="109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2"/>
          <w:w w:val="109"/>
          <w:sz w:val="28"/>
          <w:szCs w:val="28"/>
        </w:rPr>
        <w:t>s</w:t>
      </w:r>
      <w:r>
        <w:rPr>
          <w:rFonts w:ascii="Calibri" w:eastAsia="Calibri" w:hAnsi="Calibri" w:cs="Calibri"/>
          <w:color w:val="0E4660"/>
          <w:spacing w:val="-3"/>
          <w:w w:val="109"/>
          <w:sz w:val="28"/>
          <w:szCs w:val="28"/>
        </w:rPr>
        <w:t>u</w:t>
      </w:r>
      <w:r>
        <w:rPr>
          <w:rFonts w:ascii="Calibri" w:eastAsia="Calibri" w:hAnsi="Calibri" w:cs="Calibri"/>
          <w:color w:val="0E4660"/>
          <w:spacing w:val="-5"/>
          <w:w w:val="109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spacing w:val="-2"/>
          <w:w w:val="109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w w:val="109"/>
          <w:sz w:val="28"/>
          <w:szCs w:val="28"/>
        </w:rPr>
        <w:t>s</w:t>
      </w:r>
      <w:r>
        <w:rPr>
          <w:rFonts w:ascii="Calibri" w:eastAsia="Calibri" w:hAnsi="Calibri" w:cs="Calibri"/>
          <w:color w:val="0E4660"/>
          <w:spacing w:val="-7"/>
          <w:w w:val="109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w</w:t>
      </w:r>
      <w:r>
        <w:rPr>
          <w:rFonts w:ascii="Calibri" w:eastAsia="Calibri" w:hAnsi="Calibri" w:cs="Calibri"/>
          <w:color w:val="0E4660"/>
          <w:sz w:val="28"/>
          <w:szCs w:val="28"/>
        </w:rPr>
        <w:t>i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E4660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in</w:t>
      </w:r>
      <w:r>
        <w:rPr>
          <w:rFonts w:ascii="Calibri" w:eastAsia="Calibri" w:hAnsi="Calibri" w:cs="Calibri"/>
          <w:color w:val="0E4660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1"/>
          <w:w w:val="107"/>
          <w:sz w:val="28"/>
          <w:szCs w:val="28"/>
        </w:rPr>
        <w:t>p</w:t>
      </w:r>
      <w:r>
        <w:rPr>
          <w:rFonts w:ascii="Calibri" w:eastAsia="Calibri" w:hAnsi="Calibri" w:cs="Calibri"/>
          <w:color w:val="0E4660"/>
          <w:spacing w:val="1"/>
          <w:w w:val="113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w w:val="117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1"/>
          <w:w w:val="117"/>
          <w:sz w:val="28"/>
          <w:szCs w:val="28"/>
        </w:rPr>
        <w:t>c</w:t>
      </w:r>
      <w:r>
        <w:rPr>
          <w:rFonts w:ascii="Calibri" w:eastAsia="Calibri" w:hAnsi="Calibri" w:cs="Calibri"/>
          <w:color w:val="0E4660"/>
          <w:spacing w:val="-9"/>
          <w:w w:val="106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w w:val="108"/>
          <w:sz w:val="28"/>
          <w:szCs w:val="28"/>
        </w:rPr>
        <w:t>?</w:t>
      </w:r>
    </w:p>
    <w:p w14:paraId="54268A29" w14:textId="77777777" w:rsidR="0000610A" w:rsidRDefault="0000610A">
      <w:pPr>
        <w:spacing w:before="6" w:line="120" w:lineRule="exact"/>
        <w:rPr>
          <w:sz w:val="13"/>
          <w:szCs w:val="13"/>
        </w:rPr>
      </w:pPr>
    </w:p>
    <w:p w14:paraId="658F200F" w14:textId="77777777" w:rsidR="0000610A" w:rsidRDefault="00000000">
      <w:pPr>
        <w:spacing w:line="277" w:lineRule="auto"/>
        <w:ind w:left="100" w:right="116"/>
        <w:rPr>
          <w:rFonts w:ascii="Calibri" w:eastAsia="Calibri" w:hAnsi="Calibri" w:cs="Calibri"/>
          <w:sz w:val="24"/>
          <w:szCs w:val="24"/>
        </w:rPr>
        <w:sectPr w:rsidR="0000610A">
          <w:pgSz w:w="11920" w:h="16840"/>
          <w:pgMar w:top="1360" w:right="1320" w:bottom="280" w:left="1340" w:header="0" w:footer="1051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peri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24"/>
          <w:szCs w:val="24"/>
        </w:rPr>
        <w:t>b</w:t>
      </w:r>
      <w:r>
        <w:rPr>
          <w:rFonts w:ascii="Calibri" w:eastAsia="Calibri" w:hAnsi="Calibri" w:cs="Calibri"/>
          <w:w w:val="106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rr</w:t>
      </w:r>
      <w:r>
        <w:rPr>
          <w:rFonts w:ascii="Calibri" w:eastAsia="Calibri" w:hAnsi="Calibri" w:cs="Calibri"/>
          <w:w w:val="106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c</w:t>
      </w:r>
      <w:r>
        <w:rPr>
          <w:rFonts w:ascii="Calibri" w:eastAsia="Calibri" w:hAnsi="Calibri" w:cs="Calibri"/>
          <w:w w:val="106"/>
          <w:sz w:val="24"/>
          <w:szCs w:val="24"/>
        </w:rPr>
        <w:t xml:space="preserve">aded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9"/>
          <w:sz w:val="24"/>
          <w:szCs w:val="24"/>
        </w:rPr>
        <w:t>s</w:t>
      </w:r>
      <w:r>
        <w:rPr>
          <w:rFonts w:ascii="Calibri" w:eastAsia="Calibri" w:hAnsi="Calibri" w:cs="Calibri"/>
          <w:w w:val="109"/>
          <w:sz w:val="24"/>
          <w:szCs w:val="24"/>
        </w:rPr>
        <w:t>ecu</w:t>
      </w:r>
      <w:r>
        <w:rPr>
          <w:rFonts w:ascii="Calibri" w:eastAsia="Calibri" w:hAnsi="Calibri" w:cs="Calibri"/>
          <w:spacing w:val="-4"/>
          <w:w w:val="109"/>
          <w:sz w:val="24"/>
          <w:szCs w:val="24"/>
        </w:rPr>
        <w:t>r</w:t>
      </w:r>
      <w:r>
        <w:rPr>
          <w:rFonts w:ascii="Calibri" w:eastAsia="Calibri" w:hAnsi="Calibri" w:cs="Calibri"/>
          <w:w w:val="109"/>
          <w:sz w:val="24"/>
          <w:szCs w:val="24"/>
        </w:rPr>
        <w:t>ed</w:t>
      </w:r>
      <w:r>
        <w:rPr>
          <w:rFonts w:ascii="Calibri" w:eastAsia="Calibri" w:hAnsi="Calibri" w:cs="Calibri"/>
          <w:spacing w:val="-8"/>
          <w:w w:val="10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hen </w:t>
      </w:r>
      <w:r>
        <w:rPr>
          <w:rFonts w:ascii="Calibri" w:eastAsia="Calibri" w:hAnsi="Calibri" w:cs="Calibri"/>
          <w:sz w:val="24"/>
          <w:szCs w:val="24"/>
        </w:rPr>
        <w:t>not in 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c</w:t>
      </w:r>
      <w:r>
        <w:rPr>
          <w:rFonts w:ascii="Calibri" w:eastAsia="Calibri" w:hAnsi="Calibri" w:cs="Calibri"/>
          <w:w w:val="10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m</w:t>
      </w:r>
      <w:r>
        <w:rPr>
          <w:rFonts w:ascii="Calibri" w:eastAsia="Calibri" w:hAnsi="Calibri" w:cs="Calibri"/>
          <w:w w:val="108"/>
          <w:sz w:val="24"/>
          <w:szCs w:val="24"/>
        </w:rPr>
        <w:t>pou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n</w:t>
      </w:r>
      <w:r>
        <w:rPr>
          <w:rFonts w:ascii="Calibri" w:eastAsia="Calibri" w:hAnsi="Calibri" w:cs="Calibri"/>
          <w:w w:val="108"/>
          <w:sz w:val="24"/>
          <w:szCs w:val="24"/>
        </w:rPr>
        <w:t>ds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110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w w:val="110"/>
          <w:sz w:val="24"/>
          <w:szCs w:val="24"/>
        </w:rPr>
        <w:t>k</w:t>
      </w:r>
      <w:r>
        <w:rPr>
          <w:rFonts w:ascii="Calibri" w:eastAsia="Calibri" w:hAnsi="Calibri" w:cs="Calibri"/>
          <w:w w:val="110"/>
          <w:sz w:val="24"/>
          <w:szCs w:val="24"/>
        </w:rPr>
        <w:t>ed,</w:t>
      </w:r>
      <w:r>
        <w:rPr>
          <w:rFonts w:ascii="Calibri" w:eastAsia="Calibri" w:hAnsi="Calibri" w:cs="Calibri"/>
          <w:spacing w:val="-9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enting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w w:val="105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n</w:t>
      </w:r>
      <w:r>
        <w:rPr>
          <w:rFonts w:ascii="Calibri" w:eastAsia="Calibri" w:hAnsi="Calibri" w:cs="Calibri"/>
          <w:w w:val="105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t</w:t>
      </w:r>
      <w:r>
        <w:rPr>
          <w:rFonts w:ascii="Calibri" w:eastAsia="Calibri" w:hAnsi="Calibri" w:cs="Calibri"/>
          <w:w w:val="105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w w:val="105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r</w:t>
      </w:r>
      <w:r>
        <w:rPr>
          <w:rFonts w:ascii="Calibri" w:eastAsia="Calibri" w:hAnsi="Calibri" w:cs="Calibri"/>
          <w:w w:val="10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s</w:t>
      </w:r>
      <w:r>
        <w:rPr>
          <w:rFonts w:ascii="Calibri" w:eastAsia="Calibri" w:hAnsi="Calibri" w:cs="Calibri"/>
          <w:w w:val="105"/>
          <w:sz w:val="24"/>
          <w:szCs w:val="24"/>
        </w:rPr>
        <w:t>ed</w:t>
      </w:r>
      <w:proofErr w:type="spellEnd"/>
      <w:r>
        <w:rPr>
          <w:rFonts w:ascii="Calibri" w:eastAsia="Calibri" w:hAnsi="Calibri" w:cs="Calibri"/>
          <w:spacing w:val="-1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7"/>
          <w:sz w:val="24"/>
          <w:szCs w:val="24"/>
        </w:rPr>
        <w:t>acc</w:t>
      </w:r>
      <w:r>
        <w:rPr>
          <w:rFonts w:ascii="Calibri" w:eastAsia="Calibri" w:hAnsi="Calibri" w:cs="Calibri"/>
          <w:spacing w:val="-2"/>
          <w:w w:val="117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w w:val="117"/>
          <w:sz w:val="24"/>
          <w:szCs w:val="24"/>
        </w:rPr>
        <w:t>ss</w:t>
      </w:r>
      <w:r>
        <w:rPr>
          <w:rFonts w:ascii="Calibri" w:eastAsia="Calibri" w:hAnsi="Calibri" w:cs="Calibri"/>
          <w:w w:val="117"/>
          <w:sz w:val="24"/>
          <w:szCs w:val="24"/>
        </w:rPr>
        <w:t>.</w:t>
      </w:r>
      <w:r>
        <w:rPr>
          <w:rFonts w:ascii="Calibri" w:eastAsia="Calibri" w:hAnsi="Calibri" w:cs="Calibri"/>
          <w:spacing w:val="-11"/>
          <w:w w:val="1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ul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8"/>
          <w:sz w:val="24"/>
          <w:szCs w:val="24"/>
        </w:rPr>
        <w:t xml:space="preserve">site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ety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14"/>
          <w:sz w:val="24"/>
          <w:szCs w:val="24"/>
        </w:rPr>
        <w:t>c</w:t>
      </w:r>
      <w:r>
        <w:rPr>
          <w:rFonts w:ascii="Calibri" w:eastAsia="Calibri" w:hAnsi="Calibri" w:cs="Calibri"/>
          <w:w w:val="114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w w:val="114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w w:val="114"/>
          <w:sz w:val="24"/>
          <w:szCs w:val="24"/>
        </w:rPr>
        <w:t>k</w:t>
      </w:r>
      <w:r>
        <w:rPr>
          <w:rFonts w:ascii="Calibri" w:eastAsia="Calibri" w:hAnsi="Calibri" w:cs="Calibri"/>
          <w:w w:val="114"/>
          <w:sz w:val="24"/>
          <w:szCs w:val="24"/>
        </w:rPr>
        <w:t>s</w:t>
      </w:r>
      <w:r>
        <w:rPr>
          <w:rFonts w:ascii="Calibri" w:eastAsia="Calibri" w:hAnsi="Calibri" w:cs="Calibri"/>
          <w:spacing w:val="-10"/>
          <w:w w:val="1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hout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t.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ade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6"/>
          <w:sz w:val="24"/>
          <w:szCs w:val="24"/>
        </w:rPr>
        <w:t>t</w:t>
      </w:r>
      <w:r>
        <w:rPr>
          <w:rFonts w:ascii="Calibri" w:eastAsia="Calibri" w:hAnsi="Calibri" w:cs="Calibri"/>
          <w:w w:val="104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6"/>
          <w:w w:val="107"/>
          <w:sz w:val="24"/>
          <w:szCs w:val="24"/>
        </w:rPr>
        <w:t>k</w:t>
      </w:r>
      <w:r>
        <w:rPr>
          <w:rFonts w:ascii="Calibri" w:eastAsia="Calibri" w:hAnsi="Calibri" w:cs="Calibri"/>
          <w:w w:val="10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6"/>
          <w:sz w:val="24"/>
          <w:szCs w:val="24"/>
        </w:rPr>
        <w:t>e</w:t>
      </w:r>
      <w:r>
        <w:rPr>
          <w:rFonts w:ascii="Calibri" w:eastAsia="Calibri" w:hAnsi="Calibri" w:cs="Calibri"/>
          <w:w w:val="106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7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s</w:t>
      </w:r>
      <w:r>
        <w:rPr>
          <w:rFonts w:ascii="Calibri" w:eastAsia="Calibri" w:hAnsi="Calibri" w:cs="Calibri"/>
          <w:w w:val="107"/>
          <w:sz w:val="24"/>
          <w:szCs w:val="24"/>
        </w:rPr>
        <w:t>iden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t</w:t>
      </w:r>
      <w:r>
        <w:rPr>
          <w:rFonts w:ascii="Calibri" w:eastAsia="Calibri" w:hAnsi="Calibri" w:cs="Calibri"/>
          <w:w w:val="107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rm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8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w w:val="108"/>
          <w:sz w:val="24"/>
          <w:szCs w:val="24"/>
        </w:rPr>
        <w:t>c</w:t>
      </w:r>
      <w:r>
        <w:rPr>
          <w:rFonts w:ascii="Calibri" w:eastAsia="Calibri" w:hAnsi="Calibri" w:cs="Calibri"/>
          <w:w w:val="108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v</w:t>
      </w:r>
      <w:r>
        <w:rPr>
          <w:rFonts w:ascii="Calibri" w:eastAsia="Calibri" w:hAnsi="Calibri" w:cs="Calibri"/>
          <w:w w:val="108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w w:val="108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w w:val="108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w w:val="108"/>
          <w:sz w:val="24"/>
          <w:szCs w:val="24"/>
        </w:rPr>
        <w:t>s</w:t>
      </w:r>
      <w:r>
        <w:rPr>
          <w:rFonts w:ascii="Calibri" w:eastAsia="Calibri" w:hAnsi="Calibri" w:cs="Calibri"/>
          <w:w w:val="108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7"/>
          <w:sz w:val="24"/>
          <w:szCs w:val="24"/>
        </w:rPr>
        <w:t>dedi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w w:val="107"/>
          <w:sz w:val="24"/>
          <w:szCs w:val="24"/>
        </w:rPr>
        <w:t>a</w:t>
      </w:r>
      <w:r>
        <w:rPr>
          <w:rFonts w:ascii="Calibri" w:eastAsia="Calibri" w:hAnsi="Calibri" w:cs="Calibri"/>
          <w:w w:val="107"/>
          <w:sz w:val="24"/>
          <w:szCs w:val="24"/>
        </w:rPr>
        <w:t>ted</w:t>
      </w:r>
      <w:r>
        <w:rPr>
          <w:rFonts w:ascii="Calibri" w:eastAsia="Calibri" w:hAnsi="Calibri" w:cs="Calibri"/>
          <w:spacing w:val="-5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local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4"/>
          <w:sz w:val="24"/>
          <w:szCs w:val="24"/>
        </w:rPr>
        <w:t>o</w:t>
      </w:r>
      <w:r>
        <w:rPr>
          <w:rFonts w:ascii="Calibri" w:eastAsia="Calibri" w:hAnsi="Calibri" w:cs="Calibri"/>
          <w:w w:val="108"/>
          <w:sz w:val="24"/>
          <w:szCs w:val="24"/>
        </w:rPr>
        <w:t>ffi</w:t>
      </w:r>
      <w:r>
        <w:rPr>
          <w:rFonts w:ascii="Calibri" w:eastAsia="Calibri" w:hAnsi="Calibri" w:cs="Calibri"/>
          <w:spacing w:val="-2"/>
          <w:w w:val="108"/>
          <w:sz w:val="24"/>
          <w:szCs w:val="24"/>
        </w:rPr>
        <w:t>c</w:t>
      </w:r>
      <w:r>
        <w:rPr>
          <w:rFonts w:ascii="Calibri" w:eastAsia="Calibri" w:hAnsi="Calibri" w:cs="Calibri"/>
          <w:w w:val="101"/>
          <w:sz w:val="24"/>
          <w:szCs w:val="24"/>
        </w:rPr>
        <w:t xml:space="preserve">er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viding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9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w w:val="109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w w:val="109"/>
          <w:sz w:val="24"/>
          <w:szCs w:val="24"/>
        </w:rPr>
        <w:t>a</w:t>
      </w:r>
      <w:r>
        <w:rPr>
          <w:rFonts w:ascii="Calibri" w:eastAsia="Calibri" w:hAnsi="Calibri" w:cs="Calibri"/>
          <w:w w:val="10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109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w w:val="109"/>
          <w:sz w:val="24"/>
          <w:szCs w:val="24"/>
        </w:rPr>
        <w:t>s</w:t>
      </w:r>
      <w:r>
        <w:rPr>
          <w:rFonts w:ascii="Calibri" w:eastAsia="Calibri" w:hAnsi="Calibri" w:cs="Calibri"/>
          <w:w w:val="109"/>
          <w:sz w:val="24"/>
          <w:szCs w:val="24"/>
        </w:rPr>
        <w:t>.</w:t>
      </w:r>
      <w:r>
        <w:rPr>
          <w:rFonts w:ascii="Calibri" w:eastAsia="Calibri" w:hAnsi="Calibri" w:cs="Calibri"/>
          <w:spacing w:val="-17"/>
          <w:w w:val="10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C</w:t>
      </w:r>
      <w:r>
        <w:rPr>
          <w:rFonts w:ascii="Calibri" w:eastAsia="Calibri" w:hAnsi="Calibri" w:cs="Calibri"/>
          <w:w w:val="109"/>
          <w:sz w:val="24"/>
          <w:szCs w:val="24"/>
        </w:rPr>
        <w:t>lear</w:t>
      </w:r>
      <w:r>
        <w:rPr>
          <w:rFonts w:ascii="Calibri" w:eastAsia="Calibri" w:hAnsi="Calibri" w:cs="Calibri"/>
          <w:spacing w:val="3"/>
          <w:w w:val="10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bund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sign</w:t>
      </w:r>
      <w:r>
        <w:rPr>
          <w:rFonts w:ascii="Calibri" w:eastAsia="Calibri" w:hAnsi="Calibri" w:cs="Calibri"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ng</w:t>
      </w:r>
      <w:proofErr w:type="gram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ith 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m</w:t>
      </w:r>
      <w:r>
        <w:rPr>
          <w:rFonts w:ascii="Calibri" w:eastAsia="Calibri" w:hAnsi="Calibri" w:cs="Calibri"/>
          <w:w w:val="108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w w:val="108"/>
          <w:sz w:val="24"/>
          <w:szCs w:val="24"/>
        </w:rPr>
        <w:t>i</w:t>
      </w:r>
      <w:r>
        <w:rPr>
          <w:rFonts w:ascii="Calibri" w:eastAsia="Calibri" w:hAnsi="Calibri" w:cs="Calibri"/>
          <w:w w:val="10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t</w:t>
      </w:r>
      <w:r>
        <w:rPr>
          <w:rFonts w:ascii="Calibri" w:eastAsia="Calibri" w:hAnsi="Calibri" w:cs="Calibri"/>
          <w:w w:val="109"/>
          <w:sz w:val="24"/>
          <w:szCs w:val="24"/>
        </w:rPr>
        <w:t>enan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c</w:t>
      </w:r>
      <w:r>
        <w:rPr>
          <w:rFonts w:ascii="Calibri" w:eastAsia="Calibri" w:hAnsi="Calibri" w:cs="Calibri"/>
          <w:w w:val="106"/>
          <w:sz w:val="24"/>
          <w:szCs w:val="24"/>
        </w:rPr>
        <w:t xml:space="preserve">e </w:t>
      </w:r>
      <w:r>
        <w:rPr>
          <w:rFonts w:ascii="Calibri" w:eastAsia="Calibri" w:hAnsi="Calibri" w:cs="Calibri"/>
          <w:w w:val="102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t</w:t>
      </w:r>
      <w:r>
        <w:rPr>
          <w:rFonts w:ascii="Calibri" w:eastAsia="Calibri" w:hAnsi="Calibri" w:cs="Calibri"/>
          <w:w w:val="117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117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w w:val="106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w w:val="124"/>
          <w:sz w:val="24"/>
          <w:szCs w:val="24"/>
        </w:rPr>
        <w:t>s</w:t>
      </w:r>
      <w:r>
        <w:rPr>
          <w:rFonts w:ascii="Calibri" w:eastAsia="Calibri" w:hAnsi="Calibri" w:cs="Calibri"/>
          <w:w w:val="114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ently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d</w:t>
      </w:r>
      <w:r>
        <w:rPr>
          <w:rFonts w:ascii="Calibri" w:eastAsia="Calibri" w:hAnsi="Calibri" w:cs="Calibri"/>
          <w:w w:val="108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8"/>
          <w:sz w:val="24"/>
          <w:szCs w:val="24"/>
        </w:rPr>
        <w:t>s</w:t>
      </w:r>
      <w:r>
        <w:rPr>
          <w:rFonts w:ascii="Calibri" w:eastAsia="Calibri" w:hAnsi="Calibri" w:cs="Calibri"/>
          <w:w w:val="108"/>
          <w:sz w:val="24"/>
          <w:szCs w:val="24"/>
        </w:rPr>
        <w:t>pla</w:t>
      </w:r>
      <w:r>
        <w:rPr>
          <w:rFonts w:ascii="Calibri" w:eastAsia="Calibri" w:hAnsi="Calibri" w:cs="Calibri"/>
          <w:spacing w:val="-3"/>
          <w:w w:val="108"/>
          <w:sz w:val="24"/>
          <w:szCs w:val="24"/>
        </w:rPr>
        <w:t>y</w:t>
      </w:r>
      <w:r>
        <w:rPr>
          <w:rFonts w:ascii="Calibri" w:eastAsia="Calibri" w:hAnsi="Calibri" w:cs="Calibri"/>
          <w:w w:val="108"/>
          <w:sz w:val="24"/>
          <w:szCs w:val="24"/>
        </w:rPr>
        <w:t>ed</w:t>
      </w:r>
      <w:r>
        <w:rPr>
          <w:rFonts w:ascii="Calibri" w:eastAsia="Calibri" w:hAnsi="Calibri" w:cs="Calibri"/>
          <w:spacing w:val="-10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alert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public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any 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ds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1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w w:val="11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11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w w:val="11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1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w w:val="11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w w:val="111"/>
          <w:sz w:val="24"/>
          <w:szCs w:val="24"/>
        </w:rPr>
        <w:t>a</w:t>
      </w:r>
      <w:r>
        <w:rPr>
          <w:rFonts w:ascii="Calibri" w:eastAsia="Calibri" w:hAnsi="Calibri" w:cs="Calibri"/>
          <w:w w:val="111"/>
          <w:sz w:val="24"/>
          <w:szCs w:val="24"/>
        </w:rPr>
        <w:t>ted</w:t>
      </w:r>
      <w:proofErr w:type="gramEnd"/>
      <w:r>
        <w:rPr>
          <w:rFonts w:ascii="Calibri" w:eastAsia="Calibri" w:hAnsi="Calibri" w:cs="Calibri"/>
          <w:spacing w:val="-11"/>
          <w:w w:val="1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w w:val="105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n</w:t>
      </w:r>
      <w:r>
        <w:rPr>
          <w:rFonts w:ascii="Calibri" w:eastAsia="Calibri" w:hAnsi="Calibri" w:cs="Calibri"/>
          <w:w w:val="105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t</w:t>
      </w:r>
      <w:r>
        <w:rPr>
          <w:rFonts w:ascii="Calibri" w:eastAsia="Calibri" w:hAnsi="Calibri" w:cs="Calibri"/>
          <w:w w:val="105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w w:val="105"/>
          <w:sz w:val="24"/>
          <w:szCs w:val="24"/>
        </w:rPr>
        <w:t>r</w:t>
      </w:r>
      <w:r>
        <w:rPr>
          <w:rFonts w:ascii="Calibri" w:eastAsia="Calibri" w:hAnsi="Calibri" w:cs="Calibri"/>
          <w:w w:val="10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w w:val="105"/>
          <w:sz w:val="24"/>
          <w:szCs w:val="24"/>
        </w:rPr>
        <w:t>e</w:t>
      </w:r>
      <w:r>
        <w:rPr>
          <w:rFonts w:ascii="Calibri" w:eastAsia="Calibri" w:hAnsi="Calibri" w:cs="Calibri"/>
          <w:w w:val="105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w w:val="10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7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17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12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w w:val="106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w w:val="124"/>
          <w:sz w:val="24"/>
          <w:szCs w:val="24"/>
        </w:rPr>
        <w:t>ss</w:t>
      </w:r>
      <w:r>
        <w:rPr>
          <w:rFonts w:ascii="Calibri" w:eastAsia="Calibri" w:hAnsi="Calibri" w:cs="Calibri"/>
          <w:w w:val="113"/>
          <w:sz w:val="24"/>
          <w:szCs w:val="24"/>
        </w:rPr>
        <w:t>.</w:t>
      </w:r>
    </w:p>
    <w:p w14:paraId="3ECDBF22" w14:textId="77777777" w:rsidR="0000610A" w:rsidRDefault="00000000">
      <w:pPr>
        <w:spacing w:before="5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E4660"/>
          <w:sz w:val="28"/>
          <w:szCs w:val="28"/>
        </w:rPr>
        <w:lastRenderedPageBreak/>
        <w:t>H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z w:val="28"/>
          <w:szCs w:val="28"/>
        </w:rPr>
        <w:t>w</w:t>
      </w:r>
      <w:r>
        <w:rPr>
          <w:rFonts w:ascii="Calibri" w:eastAsia="Calibri" w:hAnsi="Calibri" w:cs="Calibri"/>
          <w:color w:val="0E4660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wi</w:t>
      </w:r>
      <w:r>
        <w:rPr>
          <w:rFonts w:ascii="Calibri" w:eastAsia="Calibri" w:hAnsi="Calibri" w:cs="Calibri"/>
          <w:color w:val="0E4660"/>
          <w:spacing w:val="-4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E466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E4660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pacing w:val="3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E4660"/>
          <w:sz w:val="28"/>
          <w:szCs w:val="28"/>
        </w:rPr>
        <w:t>d</w:t>
      </w:r>
      <w:r>
        <w:rPr>
          <w:rFonts w:ascii="Calibri" w:eastAsia="Calibri" w:hAnsi="Calibri" w:cs="Calibri"/>
          <w:color w:val="0E4660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color w:val="0E4660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color w:val="0E4660"/>
          <w:sz w:val="28"/>
          <w:szCs w:val="28"/>
        </w:rPr>
        <w:t>rt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z w:val="28"/>
          <w:szCs w:val="28"/>
        </w:rPr>
        <w:t>n</w:t>
      </w:r>
      <w:r>
        <w:rPr>
          <w:rFonts w:ascii="Calibri" w:eastAsia="Calibri" w:hAnsi="Calibri" w:cs="Calibri"/>
          <w:color w:val="0E4660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near</w:t>
      </w:r>
      <w:r>
        <w:rPr>
          <w:rFonts w:ascii="Calibri" w:eastAsia="Calibri" w:hAnsi="Calibri" w:cs="Calibri"/>
          <w:color w:val="0E4660"/>
          <w:spacing w:val="-4"/>
          <w:sz w:val="28"/>
          <w:szCs w:val="28"/>
        </w:rPr>
        <w:t>b</w:t>
      </w:r>
      <w:r>
        <w:rPr>
          <w:rFonts w:ascii="Calibri" w:eastAsia="Calibri" w:hAnsi="Calibri" w:cs="Calibri"/>
          <w:color w:val="0E4660"/>
          <w:sz w:val="28"/>
          <w:szCs w:val="28"/>
        </w:rPr>
        <w:t>y</w:t>
      </w:r>
      <w:r>
        <w:rPr>
          <w:rFonts w:ascii="Calibri" w:eastAsia="Calibri" w:hAnsi="Calibri" w:cs="Calibri"/>
          <w:color w:val="0E4660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color w:val="0E4660"/>
          <w:sz w:val="28"/>
          <w:szCs w:val="28"/>
        </w:rPr>
        <w:t>s</w:t>
      </w:r>
      <w:r>
        <w:rPr>
          <w:rFonts w:ascii="Calibri" w:eastAsia="Calibri" w:hAnsi="Calibri" w:cs="Calibri"/>
          <w:color w:val="0E4660"/>
          <w:spacing w:val="4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E4660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w w:val="107"/>
          <w:sz w:val="28"/>
          <w:szCs w:val="28"/>
        </w:rPr>
        <w:t>ma</w:t>
      </w:r>
      <w:r>
        <w:rPr>
          <w:rFonts w:ascii="Calibri" w:eastAsia="Calibri" w:hAnsi="Calibri" w:cs="Calibri"/>
          <w:color w:val="0E4660"/>
          <w:spacing w:val="-1"/>
          <w:w w:val="107"/>
          <w:sz w:val="28"/>
          <w:szCs w:val="28"/>
        </w:rPr>
        <w:t>n</w:t>
      </w:r>
      <w:r>
        <w:rPr>
          <w:rFonts w:ascii="Calibri" w:eastAsia="Calibri" w:hAnsi="Calibri" w:cs="Calibri"/>
          <w:color w:val="0E4660"/>
          <w:w w:val="107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4"/>
          <w:w w:val="107"/>
          <w:sz w:val="28"/>
          <w:szCs w:val="28"/>
        </w:rPr>
        <w:t>g</w:t>
      </w:r>
      <w:r>
        <w:rPr>
          <w:rFonts w:ascii="Calibri" w:eastAsia="Calibri" w:hAnsi="Calibri" w:cs="Calibri"/>
          <w:color w:val="0E4660"/>
          <w:w w:val="107"/>
          <w:sz w:val="28"/>
          <w:szCs w:val="28"/>
        </w:rPr>
        <w:t>ed?</w:t>
      </w:r>
    </w:p>
    <w:p w14:paraId="762A5377" w14:textId="77777777" w:rsidR="0000610A" w:rsidRDefault="0000610A">
      <w:pPr>
        <w:spacing w:before="4" w:line="120" w:lineRule="exact"/>
        <w:rPr>
          <w:sz w:val="13"/>
          <w:szCs w:val="13"/>
        </w:rPr>
      </w:pPr>
    </w:p>
    <w:p w14:paraId="50D0ED72" w14:textId="77777777" w:rsidR="0000610A" w:rsidRDefault="00000000">
      <w:pPr>
        <w:spacing w:line="277" w:lineRule="auto"/>
        <w:ind w:left="100" w:right="38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-up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daily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0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educe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w w:val="110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ter b</w:t>
      </w:r>
      <w:r>
        <w:rPr>
          <w:rFonts w:ascii="Calibri" w:eastAsia="Calibri" w:hAnsi="Calibri" w:cs="Calibri"/>
          <w:spacing w:val="-3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s</w:t>
      </w:r>
      <w:r>
        <w:rPr>
          <w:rFonts w:ascii="Calibri" w:eastAsia="Calibri" w:hAnsi="Calibri" w:cs="Calibri"/>
          <w:w w:val="109"/>
          <w:sz w:val="24"/>
          <w:szCs w:val="24"/>
        </w:rPr>
        <w:t>upp</w:t>
      </w:r>
      <w:r>
        <w:rPr>
          <w:rFonts w:ascii="Calibri" w:eastAsia="Calibri" w:hAnsi="Calibri" w:cs="Calibri"/>
          <w:spacing w:val="-4"/>
          <w:w w:val="109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9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w w:val="109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109"/>
          <w:sz w:val="24"/>
          <w:szCs w:val="24"/>
        </w:rPr>
        <w:t>s</w:t>
      </w:r>
      <w:r>
        <w:rPr>
          <w:rFonts w:ascii="Calibri" w:eastAsia="Calibri" w:hAnsi="Calibri" w:cs="Calibri"/>
          <w:w w:val="109"/>
          <w:sz w:val="24"/>
          <w:szCs w:val="24"/>
        </w:rPr>
        <w:t>ion</w:t>
      </w:r>
      <w:r>
        <w:rPr>
          <w:rFonts w:ascii="Calibri" w:eastAsia="Calibri" w:hAnsi="Calibri" w:cs="Calibri"/>
          <w:spacing w:val="-11"/>
          <w:w w:val="10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qui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w w:val="107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w w:val="107"/>
          <w:sz w:val="24"/>
          <w:szCs w:val="24"/>
        </w:rPr>
        <w:t>w</w:t>
      </w:r>
      <w:r>
        <w:rPr>
          <w:rFonts w:ascii="Calibri" w:eastAsia="Calibri" w:hAnsi="Calibri" w:cs="Calibri"/>
          <w:w w:val="107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e</w:t>
      </w:r>
      <w:r>
        <w:rPr>
          <w:rFonts w:ascii="Calibri" w:eastAsia="Calibri" w:hAnsi="Calibri" w:cs="Calibri"/>
          <w:w w:val="107"/>
          <w:sz w:val="24"/>
          <w:szCs w:val="24"/>
        </w:rPr>
        <w:t>pe</w:t>
      </w:r>
      <w:r>
        <w:rPr>
          <w:rFonts w:ascii="Calibri" w:eastAsia="Calibri" w:hAnsi="Calibri" w:cs="Calibri"/>
          <w:spacing w:val="-3"/>
          <w:w w:val="107"/>
          <w:sz w:val="24"/>
          <w:szCs w:val="24"/>
        </w:rPr>
        <w:t>r</w:t>
      </w:r>
      <w:r>
        <w:rPr>
          <w:rFonts w:ascii="Calibri" w:eastAsia="Calibri" w:hAnsi="Calibri" w:cs="Calibri"/>
          <w:w w:val="107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4"/>
          <w:sz w:val="24"/>
          <w:szCs w:val="24"/>
        </w:rPr>
        <w:t>ope</w:t>
      </w:r>
      <w:r>
        <w:rPr>
          <w:rFonts w:ascii="Calibri" w:eastAsia="Calibri" w:hAnsi="Calibri" w:cs="Calibri"/>
          <w:spacing w:val="-8"/>
          <w:w w:val="104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w w:val="110"/>
          <w:sz w:val="24"/>
          <w:szCs w:val="24"/>
        </w:rPr>
        <w:t>a</w:t>
      </w:r>
      <w:r>
        <w:rPr>
          <w:rFonts w:ascii="Calibri" w:eastAsia="Calibri" w:hAnsi="Calibri" w:cs="Calibri"/>
          <w:w w:val="102"/>
          <w:sz w:val="24"/>
          <w:szCs w:val="24"/>
        </w:rPr>
        <w:t xml:space="preserve">te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ffe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ted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hen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ded.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c</w:t>
      </w:r>
      <w:r>
        <w:rPr>
          <w:rFonts w:ascii="Calibri" w:eastAsia="Calibri" w:hAnsi="Calibri" w:cs="Calibri"/>
          <w:w w:val="106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mm</w:t>
      </w:r>
      <w:r>
        <w:rPr>
          <w:rFonts w:ascii="Calibri" w:eastAsia="Calibri" w:hAnsi="Calibri" w:cs="Calibri"/>
          <w:w w:val="106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t</w:t>
      </w:r>
      <w:r>
        <w:rPr>
          <w:rFonts w:ascii="Calibri" w:eastAsia="Calibri" w:hAnsi="Calibri" w:cs="Calibri"/>
          <w:w w:val="106"/>
          <w:sz w:val="24"/>
          <w:szCs w:val="24"/>
        </w:rPr>
        <w:t>ed</w:t>
      </w:r>
      <w:r>
        <w:rPr>
          <w:rFonts w:ascii="Calibri" w:eastAsia="Calibri" w:hAnsi="Calibri" w:cs="Calibri"/>
          <w:spacing w:val="-8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ping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sz w:val="24"/>
          <w:szCs w:val="24"/>
        </w:rPr>
        <w:t>oun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w w:val="95"/>
          <w:sz w:val="24"/>
          <w:szCs w:val="24"/>
        </w:rPr>
        <w:t>r</w:t>
      </w:r>
      <w:r>
        <w:rPr>
          <w:rFonts w:ascii="Calibri" w:eastAsia="Calibri" w:hAnsi="Calibri" w:cs="Calibri"/>
          <w:w w:val="107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a</w:t>
      </w:r>
      <w:r>
        <w:rPr>
          <w:rFonts w:ascii="Calibri" w:eastAsia="Calibri" w:hAnsi="Calibri" w:cs="Calibri"/>
          <w:w w:val="114"/>
          <w:sz w:val="24"/>
          <w:szCs w:val="24"/>
        </w:rPr>
        <w:t xml:space="preserve">ds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ublic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lean,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hout</w:t>
      </w:r>
      <w:proofErr w:type="gramEnd"/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w w:val="102"/>
          <w:sz w:val="24"/>
          <w:szCs w:val="24"/>
        </w:rPr>
        <w:t>r</w:t>
      </w:r>
      <w:r>
        <w:rPr>
          <w:rFonts w:ascii="Calibri" w:eastAsia="Calibri" w:hAnsi="Calibri" w:cs="Calibri"/>
          <w:w w:val="104"/>
          <w:sz w:val="24"/>
          <w:szCs w:val="24"/>
        </w:rPr>
        <w:t>oj</w:t>
      </w:r>
      <w:r>
        <w:rPr>
          <w:rFonts w:ascii="Calibri" w:eastAsia="Calibri" w:hAnsi="Calibri" w:cs="Calibri"/>
          <w:spacing w:val="3"/>
          <w:w w:val="10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124"/>
          <w:sz w:val="24"/>
          <w:szCs w:val="24"/>
        </w:rPr>
        <w:t>c</w:t>
      </w:r>
      <w:r>
        <w:rPr>
          <w:rFonts w:ascii="Calibri" w:eastAsia="Calibri" w:hAnsi="Calibri" w:cs="Calibri"/>
          <w:w w:val="103"/>
          <w:sz w:val="24"/>
          <w:szCs w:val="24"/>
        </w:rPr>
        <w:t>t.</w:t>
      </w:r>
    </w:p>
    <w:p w14:paraId="7A3219EF" w14:textId="77777777" w:rsidR="0000610A" w:rsidRDefault="0000610A">
      <w:pPr>
        <w:spacing w:line="160" w:lineRule="exact"/>
        <w:rPr>
          <w:sz w:val="17"/>
          <w:szCs w:val="17"/>
        </w:rPr>
      </w:pPr>
    </w:p>
    <w:p w14:paraId="6F19D8C3" w14:textId="77777777" w:rsidR="0000610A" w:rsidRDefault="00000000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Wh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abo</w:t>
      </w:r>
      <w:r>
        <w:rPr>
          <w:rFonts w:ascii="Calibri" w:eastAsia="Calibri" w:hAnsi="Calibri" w:cs="Calibri"/>
          <w:color w:val="0E466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E4660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noi</w:t>
      </w:r>
      <w:r>
        <w:rPr>
          <w:rFonts w:ascii="Calibri" w:eastAsia="Calibri" w:hAnsi="Calibri" w:cs="Calibri"/>
          <w:color w:val="0E4660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color w:val="0E4660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E4660"/>
          <w:sz w:val="28"/>
          <w:szCs w:val="28"/>
        </w:rPr>
        <w:t>d</w:t>
      </w:r>
      <w:r>
        <w:rPr>
          <w:rFonts w:ascii="Calibri" w:eastAsia="Calibri" w:hAnsi="Calibri" w:cs="Calibri"/>
          <w:color w:val="0E4660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color w:val="0E4660"/>
          <w:spacing w:val="-2"/>
          <w:w w:val="104"/>
          <w:sz w:val="28"/>
          <w:szCs w:val="28"/>
        </w:rPr>
        <w:t>i</w:t>
      </w:r>
      <w:r>
        <w:rPr>
          <w:rFonts w:ascii="Calibri" w:eastAsia="Calibri" w:hAnsi="Calibri" w:cs="Calibri"/>
          <w:color w:val="0E4660"/>
          <w:spacing w:val="1"/>
          <w:w w:val="107"/>
          <w:sz w:val="28"/>
          <w:szCs w:val="28"/>
        </w:rPr>
        <w:t>b</w:t>
      </w:r>
      <w:r>
        <w:rPr>
          <w:rFonts w:ascii="Calibri" w:eastAsia="Calibri" w:hAnsi="Calibri" w:cs="Calibri"/>
          <w:color w:val="0E4660"/>
          <w:spacing w:val="-7"/>
          <w:w w:val="96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spacing w:val="-3"/>
          <w:w w:val="111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color w:val="0E4660"/>
          <w:spacing w:val="1"/>
          <w:w w:val="105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pacing w:val="-1"/>
          <w:w w:val="105"/>
          <w:sz w:val="28"/>
          <w:szCs w:val="28"/>
        </w:rPr>
        <w:t>n</w:t>
      </w:r>
      <w:r>
        <w:rPr>
          <w:rFonts w:ascii="Calibri" w:eastAsia="Calibri" w:hAnsi="Calibri" w:cs="Calibri"/>
          <w:color w:val="0E4660"/>
          <w:spacing w:val="-7"/>
          <w:w w:val="124"/>
          <w:sz w:val="28"/>
          <w:szCs w:val="28"/>
        </w:rPr>
        <w:t>s</w:t>
      </w:r>
      <w:r>
        <w:rPr>
          <w:rFonts w:ascii="Calibri" w:eastAsia="Calibri" w:hAnsi="Calibri" w:cs="Calibri"/>
          <w:color w:val="0E4660"/>
          <w:w w:val="108"/>
          <w:sz w:val="28"/>
          <w:szCs w:val="28"/>
        </w:rPr>
        <w:t>?</w:t>
      </w:r>
    </w:p>
    <w:p w14:paraId="4D9DA341" w14:textId="77777777" w:rsidR="0000610A" w:rsidRDefault="0000610A">
      <w:pPr>
        <w:spacing w:before="4" w:line="120" w:lineRule="exact"/>
        <w:rPr>
          <w:sz w:val="13"/>
          <w:szCs w:val="13"/>
        </w:rPr>
      </w:pPr>
    </w:p>
    <w:p w14:paraId="338CDC8A" w14:textId="77777777" w:rsidR="0000610A" w:rsidRDefault="00000000">
      <w:pPr>
        <w:spacing w:line="277" w:lineRule="auto"/>
        <w:ind w:left="100" w:righ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ib</w:t>
      </w:r>
      <w:r>
        <w:rPr>
          <w:rFonts w:ascii="Calibri" w:eastAsia="Calibri" w:hAnsi="Calibri" w:cs="Calibri"/>
          <w:spacing w:val="-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ul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nit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hout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4"/>
          <w:szCs w:val="24"/>
        </w:rPr>
        <w:t>c</w:t>
      </w:r>
      <w:r>
        <w:rPr>
          <w:rFonts w:ascii="Calibri" w:eastAsia="Calibri" w:hAnsi="Calibri" w:cs="Calibri"/>
          <w:w w:val="107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s</w:t>
      </w:r>
      <w:r>
        <w:rPr>
          <w:rFonts w:ascii="Calibri" w:eastAsia="Calibri" w:hAnsi="Calibri" w:cs="Calibri"/>
          <w:w w:val="107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107"/>
          <w:sz w:val="24"/>
          <w:szCs w:val="24"/>
        </w:rPr>
        <w:t>r</w:t>
      </w:r>
      <w:r>
        <w:rPr>
          <w:rFonts w:ascii="Calibri" w:eastAsia="Calibri" w:hAnsi="Calibri" w:cs="Calibri"/>
          <w:w w:val="107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c</w:t>
      </w:r>
      <w:r>
        <w:rPr>
          <w:rFonts w:ascii="Calibri" w:eastAsia="Calibri" w:hAnsi="Calibri" w:cs="Calibri"/>
          <w:w w:val="107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o</w:t>
      </w:r>
      <w:r>
        <w:rPr>
          <w:rFonts w:ascii="Calibri" w:eastAsia="Calibri" w:hAnsi="Calibri" w:cs="Calibri"/>
          <w:w w:val="107"/>
          <w:sz w:val="24"/>
          <w:szCs w:val="24"/>
        </w:rPr>
        <w:t>n.</w:t>
      </w:r>
      <w:r>
        <w:rPr>
          <w:rFonts w:ascii="Calibri" w:eastAsia="Calibri" w:hAnsi="Calibri" w:cs="Calibri"/>
          <w:spacing w:val="3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h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en </w:t>
      </w:r>
      <w:r>
        <w:rPr>
          <w:rFonts w:ascii="Calibri" w:eastAsia="Calibri" w:hAnsi="Calibri" w:cs="Calibri"/>
          <w:w w:val="110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w w:val="110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w w:val="110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s</w:t>
      </w:r>
      <w:r>
        <w:rPr>
          <w:rFonts w:ascii="Calibri" w:eastAsia="Calibri" w:hAnsi="Calibri" w:cs="Calibri"/>
          <w:w w:val="110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w w:val="110"/>
          <w:sz w:val="24"/>
          <w:szCs w:val="24"/>
        </w:rPr>
        <w:t>r</w:t>
      </w:r>
      <w:r>
        <w:rPr>
          <w:rFonts w:ascii="Calibri" w:eastAsia="Calibri" w:hAnsi="Calibri" w:cs="Calibri"/>
          <w:spacing w:val="-19"/>
          <w:w w:val="110"/>
          <w:sz w:val="24"/>
          <w:szCs w:val="24"/>
        </w:rPr>
        <w:t>y</w:t>
      </w:r>
      <w:r>
        <w:rPr>
          <w:rFonts w:ascii="Calibri" w:eastAsia="Calibri" w:hAnsi="Calibri" w:cs="Calibri"/>
          <w:w w:val="110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iti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m</w:t>
      </w:r>
      <w:r>
        <w:rPr>
          <w:rFonts w:ascii="Calibri" w:eastAsia="Calibri" w:hAnsi="Calibri" w:cs="Calibri"/>
          <w:w w:val="109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s</w:t>
      </w:r>
      <w:r>
        <w:rPr>
          <w:rFonts w:ascii="Calibri" w:eastAsia="Calibri" w:hAnsi="Calibri" w:cs="Calibri"/>
          <w:w w:val="109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w w:val="109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9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w w:val="109"/>
          <w:sz w:val="24"/>
          <w:szCs w:val="24"/>
        </w:rPr>
        <w:t>s</w:t>
      </w:r>
      <w:r>
        <w:rPr>
          <w:rFonts w:ascii="Calibri" w:eastAsia="Calibri" w:hAnsi="Calibri" w:cs="Calibri"/>
          <w:w w:val="109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w w:val="10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c</w:t>
      </w:r>
      <w:r>
        <w:rPr>
          <w:rFonts w:ascii="Calibri" w:eastAsia="Calibri" w:hAnsi="Calibri" w:cs="Calibri"/>
          <w:w w:val="110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w w:val="110"/>
          <w:sz w:val="24"/>
          <w:szCs w:val="24"/>
        </w:rPr>
        <w:t>s</w:t>
      </w:r>
      <w:r>
        <w:rPr>
          <w:rFonts w:ascii="Calibri" w:eastAsia="Calibri" w:hAnsi="Calibri" w:cs="Calibri"/>
          <w:w w:val="110"/>
          <w:sz w:val="24"/>
          <w:szCs w:val="24"/>
        </w:rPr>
        <w:t>tic</w:t>
      </w:r>
      <w:r>
        <w:rPr>
          <w:rFonts w:ascii="Calibri" w:eastAsia="Calibri" w:hAnsi="Calibri" w:cs="Calibri"/>
          <w:spacing w:val="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w w:val="110"/>
          <w:sz w:val="24"/>
          <w:szCs w:val="24"/>
        </w:rPr>
        <w:t>c</w:t>
      </w:r>
      <w:r>
        <w:rPr>
          <w:rFonts w:ascii="Calibri" w:eastAsia="Calibri" w:hAnsi="Calibri" w:cs="Calibri"/>
          <w:w w:val="110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w w:val="110"/>
          <w:sz w:val="24"/>
          <w:szCs w:val="24"/>
        </w:rPr>
        <w:t>s</w:t>
      </w:r>
      <w:r>
        <w:rPr>
          <w:rFonts w:ascii="Calibri" w:eastAsia="Calibri" w:hAnsi="Calibri" w:cs="Calibri"/>
          <w:w w:val="110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w w:val="110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10"/>
          <w:sz w:val="24"/>
          <w:szCs w:val="24"/>
        </w:rPr>
        <w:t>e</w:t>
      </w:r>
      <w:r>
        <w:rPr>
          <w:rFonts w:ascii="Calibri" w:eastAsia="Calibri" w:hAnsi="Calibri" w:cs="Calibri"/>
          <w:w w:val="110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vib</w:t>
      </w:r>
      <w:r>
        <w:rPr>
          <w:rFonts w:ascii="Calibri" w:eastAsia="Calibri" w:hAnsi="Calibri" w:cs="Calibri"/>
          <w:spacing w:val="-9"/>
          <w:w w:val="102"/>
          <w:sz w:val="24"/>
          <w:szCs w:val="24"/>
        </w:rPr>
        <w:t>r</w:t>
      </w:r>
      <w:r>
        <w:rPr>
          <w:rFonts w:ascii="Calibri" w:eastAsia="Calibri" w:hAnsi="Calibri" w:cs="Calibri"/>
          <w:w w:val="10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t</w:t>
      </w:r>
      <w:r>
        <w:rPr>
          <w:rFonts w:ascii="Calibri" w:eastAsia="Calibri" w:hAnsi="Calibri" w:cs="Calibri"/>
          <w:w w:val="104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m</w:t>
      </w:r>
      <w:r>
        <w:rPr>
          <w:rFonts w:ascii="Calibri" w:eastAsia="Calibri" w:hAnsi="Calibri" w:cs="Calibri"/>
          <w:w w:val="105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w w:val="105"/>
          <w:sz w:val="24"/>
          <w:szCs w:val="24"/>
        </w:rPr>
        <w:t>l</w:t>
      </w:r>
      <w:r>
        <w:rPr>
          <w:rFonts w:ascii="Calibri" w:eastAsia="Calibri" w:hAnsi="Calibri" w:cs="Calibri"/>
          <w:w w:val="105"/>
          <w:sz w:val="24"/>
          <w:szCs w:val="24"/>
        </w:rPr>
        <w:t xml:space="preserve">emented.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c</w:t>
      </w:r>
      <w:r>
        <w:rPr>
          <w:rFonts w:ascii="Calibri" w:eastAsia="Calibri" w:hAnsi="Calibri" w:cs="Calibri"/>
          <w:w w:val="107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m</w:t>
      </w:r>
      <w:r>
        <w:rPr>
          <w:rFonts w:ascii="Calibri" w:eastAsia="Calibri" w:hAnsi="Calibri" w:cs="Calibri"/>
          <w:w w:val="107"/>
          <w:sz w:val="24"/>
          <w:szCs w:val="24"/>
        </w:rPr>
        <w:t>pou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n</w:t>
      </w:r>
      <w:r>
        <w:rPr>
          <w:rFonts w:ascii="Calibri" w:eastAsia="Calibri" w:hAnsi="Calibri" w:cs="Calibri"/>
          <w:w w:val="107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4"/>
          <w:szCs w:val="24"/>
        </w:rPr>
        <w:t>s</w:t>
      </w:r>
      <w:r>
        <w:rPr>
          <w:rFonts w:ascii="Calibri" w:eastAsia="Calibri" w:hAnsi="Calibri" w:cs="Calibri"/>
          <w:w w:val="10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w w:val="95"/>
          <w:sz w:val="24"/>
          <w:szCs w:val="24"/>
        </w:rPr>
        <w:t>r</w:t>
      </w:r>
      <w:r>
        <w:rPr>
          <w:rFonts w:ascii="Calibri" w:eastAsia="Calibri" w:hAnsi="Calibri" w:cs="Calibri"/>
          <w:w w:val="106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g</w:t>
      </w:r>
      <w:r>
        <w:rPr>
          <w:rFonts w:ascii="Calibri" w:eastAsia="Calibri" w:hAnsi="Calibri" w:cs="Calibri"/>
          <w:w w:val="106"/>
          <w:sz w:val="24"/>
          <w:szCs w:val="24"/>
        </w:rPr>
        <w:t>e ope</w:t>
      </w:r>
      <w:r>
        <w:rPr>
          <w:rFonts w:ascii="Calibri" w:eastAsia="Calibri" w:hAnsi="Calibri" w:cs="Calibri"/>
          <w:spacing w:val="-8"/>
          <w:w w:val="106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w w:val="106"/>
          <w:sz w:val="24"/>
          <w:szCs w:val="24"/>
        </w:rPr>
        <w:t>a</w:t>
      </w:r>
      <w:r>
        <w:rPr>
          <w:rFonts w:ascii="Calibri" w:eastAsia="Calibri" w:hAnsi="Calibri" w:cs="Calibri"/>
          <w:w w:val="106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o</w:t>
      </w:r>
      <w:r>
        <w:rPr>
          <w:rFonts w:ascii="Calibri" w:eastAsia="Calibri" w:hAnsi="Calibri" w:cs="Calibri"/>
          <w:w w:val="106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w w:val="106"/>
          <w:sz w:val="24"/>
          <w:szCs w:val="24"/>
        </w:rPr>
        <w:t>s</w:t>
      </w:r>
      <w:r>
        <w:rPr>
          <w:rFonts w:ascii="Calibri" w:eastAsia="Calibri" w:hAnsi="Calibri" w:cs="Calibri"/>
          <w:w w:val="106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elpi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4"/>
          <w:szCs w:val="24"/>
        </w:rPr>
        <w:t>m</w:t>
      </w:r>
      <w:r>
        <w:rPr>
          <w:rFonts w:ascii="Calibri" w:eastAsia="Calibri" w:hAnsi="Calibri" w:cs="Calibri"/>
          <w:w w:val="106"/>
          <w:sz w:val="24"/>
          <w:szCs w:val="24"/>
        </w:rPr>
        <w:t>inimu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m</w:t>
      </w:r>
      <w:r>
        <w:rPr>
          <w:rFonts w:ascii="Calibri" w:eastAsia="Calibri" w:hAnsi="Calibri" w:cs="Calibri"/>
          <w:w w:val="113"/>
          <w:sz w:val="24"/>
          <w:szCs w:val="24"/>
        </w:rPr>
        <w:t>.</w:t>
      </w:r>
    </w:p>
    <w:p w14:paraId="3DF57180" w14:textId="77777777" w:rsidR="0000610A" w:rsidRDefault="0000610A">
      <w:pPr>
        <w:spacing w:before="8" w:line="160" w:lineRule="exact"/>
        <w:rPr>
          <w:sz w:val="16"/>
          <w:szCs w:val="16"/>
        </w:rPr>
      </w:pPr>
    </w:p>
    <w:p w14:paraId="0C100D66" w14:textId="77777777" w:rsidR="0000610A" w:rsidRDefault="00000000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E4660"/>
          <w:sz w:val="28"/>
          <w:szCs w:val="28"/>
        </w:rPr>
        <w:t>H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z w:val="28"/>
          <w:szCs w:val="28"/>
        </w:rPr>
        <w:t>w</w:t>
      </w:r>
      <w:r>
        <w:rPr>
          <w:rFonts w:ascii="Calibri" w:eastAsia="Calibri" w:hAnsi="Calibri" w:cs="Calibri"/>
          <w:color w:val="0E4660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wi</w:t>
      </w:r>
      <w:r>
        <w:rPr>
          <w:rFonts w:ascii="Calibri" w:eastAsia="Calibri" w:hAnsi="Calibri" w:cs="Calibri"/>
          <w:color w:val="0E4660"/>
          <w:spacing w:val="-4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sz w:val="28"/>
          <w:szCs w:val="28"/>
        </w:rPr>
        <w:t>l</w:t>
      </w:r>
      <w:r>
        <w:rPr>
          <w:rFonts w:ascii="Calibri" w:eastAsia="Calibri" w:hAnsi="Calibri" w:cs="Calibri"/>
          <w:color w:val="0E4660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w w:val="118"/>
          <w:sz w:val="28"/>
          <w:szCs w:val="28"/>
        </w:rPr>
        <w:t>ac</w:t>
      </w:r>
      <w:r>
        <w:rPr>
          <w:rFonts w:ascii="Calibri" w:eastAsia="Calibri" w:hAnsi="Calibri" w:cs="Calibri"/>
          <w:color w:val="0E4660"/>
          <w:spacing w:val="-2"/>
          <w:w w:val="118"/>
          <w:sz w:val="28"/>
          <w:szCs w:val="28"/>
        </w:rPr>
        <w:t>ce</w:t>
      </w:r>
      <w:r>
        <w:rPr>
          <w:rFonts w:ascii="Calibri" w:eastAsia="Calibri" w:hAnsi="Calibri" w:cs="Calibri"/>
          <w:color w:val="0E4660"/>
          <w:spacing w:val="-5"/>
          <w:w w:val="118"/>
          <w:sz w:val="28"/>
          <w:szCs w:val="28"/>
        </w:rPr>
        <w:t>s</w:t>
      </w:r>
      <w:r>
        <w:rPr>
          <w:rFonts w:ascii="Calibri" w:eastAsia="Calibri" w:hAnsi="Calibri" w:cs="Calibri"/>
          <w:color w:val="0E4660"/>
          <w:w w:val="118"/>
          <w:sz w:val="28"/>
          <w:szCs w:val="28"/>
        </w:rPr>
        <w:t>s</w:t>
      </w:r>
      <w:r>
        <w:rPr>
          <w:rFonts w:ascii="Calibri" w:eastAsia="Calibri" w:hAnsi="Calibri" w:cs="Calibri"/>
          <w:color w:val="0E4660"/>
          <w:spacing w:val="-16"/>
          <w:w w:val="11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E4660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sz w:val="28"/>
          <w:szCs w:val="28"/>
        </w:rPr>
        <w:t>ea</w:t>
      </w:r>
      <w:r>
        <w:rPr>
          <w:rFonts w:ascii="Calibri" w:eastAsia="Calibri" w:hAnsi="Calibri" w:cs="Calibri"/>
          <w:color w:val="0E4660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0E4660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spacing w:val="12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E4660"/>
          <w:sz w:val="28"/>
          <w:szCs w:val="28"/>
        </w:rPr>
        <w:t>ma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E4660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2"/>
          <w:sz w:val="28"/>
          <w:szCs w:val="28"/>
        </w:rPr>
        <w:t>ge</w:t>
      </w:r>
      <w:r>
        <w:rPr>
          <w:rFonts w:ascii="Calibri" w:eastAsia="Calibri" w:hAnsi="Calibri" w:cs="Calibri"/>
          <w:color w:val="0E4660"/>
          <w:sz w:val="28"/>
          <w:szCs w:val="28"/>
        </w:rPr>
        <w:t xml:space="preserve">d 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 xml:space="preserve"> d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E4660"/>
          <w:sz w:val="28"/>
          <w:szCs w:val="28"/>
        </w:rPr>
        <w:t>ri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E4660"/>
          <w:sz w:val="28"/>
          <w:szCs w:val="28"/>
        </w:rPr>
        <w:t>g</w:t>
      </w:r>
      <w:proofErr w:type="gramEnd"/>
      <w:r>
        <w:rPr>
          <w:rFonts w:ascii="Calibri" w:eastAsia="Calibri" w:hAnsi="Calibri" w:cs="Calibri"/>
          <w:color w:val="0E4660"/>
          <w:spacing w:val="23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E4660"/>
          <w:spacing w:val="-5"/>
          <w:w w:val="101"/>
          <w:sz w:val="28"/>
          <w:szCs w:val="28"/>
        </w:rPr>
        <w:t>w</w:t>
      </w:r>
      <w:r>
        <w:rPr>
          <w:rFonts w:ascii="Calibri" w:eastAsia="Calibri" w:hAnsi="Calibri" w:cs="Calibri"/>
          <w:color w:val="0E4660"/>
          <w:spacing w:val="1"/>
          <w:w w:val="105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w w:val="102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spacing w:val="-5"/>
          <w:w w:val="102"/>
          <w:sz w:val="28"/>
          <w:szCs w:val="28"/>
        </w:rPr>
        <w:t>k</w:t>
      </w:r>
      <w:r>
        <w:rPr>
          <w:rFonts w:ascii="Calibri" w:eastAsia="Calibri" w:hAnsi="Calibri" w:cs="Calibri"/>
          <w:color w:val="0E4660"/>
          <w:spacing w:val="-7"/>
          <w:w w:val="124"/>
          <w:sz w:val="28"/>
          <w:szCs w:val="28"/>
        </w:rPr>
        <w:t>s</w:t>
      </w:r>
      <w:proofErr w:type="gramEnd"/>
      <w:r>
        <w:rPr>
          <w:rFonts w:ascii="Calibri" w:eastAsia="Calibri" w:hAnsi="Calibri" w:cs="Calibri"/>
          <w:color w:val="0E4660"/>
          <w:w w:val="108"/>
          <w:sz w:val="28"/>
          <w:szCs w:val="28"/>
        </w:rPr>
        <w:t>?</w:t>
      </w:r>
    </w:p>
    <w:p w14:paraId="5EDEC9FC" w14:textId="77777777" w:rsidR="0000610A" w:rsidRDefault="0000610A">
      <w:pPr>
        <w:spacing w:before="4" w:line="120" w:lineRule="exact"/>
        <w:rPr>
          <w:sz w:val="13"/>
          <w:szCs w:val="13"/>
        </w:rPr>
      </w:pPr>
    </w:p>
    <w:p w14:paraId="23F7B0C6" w14:textId="77777777" w:rsidR="0000610A" w:rsidRDefault="00000000">
      <w:pPr>
        <w:spacing w:line="278" w:lineRule="auto"/>
        <w:ind w:left="100" w:right="1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24"/>
          <w:szCs w:val="24"/>
        </w:rPr>
        <w:t>c</w:t>
      </w:r>
      <w:r>
        <w:rPr>
          <w:rFonts w:ascii="Calibri" w:eastAsia="Calibri" w:hAnsi="Calibri" w:cs="Calibri"/>
          <w:w w:val="106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6"/>
          <w:sz w:val="24"/>
          <w:szCs w:val="24"/>
        </w:rPr>
        <w:t>m</w:t>
      </w:r>
      <w:r>
        <w:rPr>
          <w:rFonts w:ascii="Calibri" w:eastAsia="Calibri" w:hAnsi="Calibri" w:cs="Calibri"/>
          <w:w w:val="106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w w:val="106"/>
          <w:sz w:val="24"/>
          <w:szCs w:val="24"/>
        </w:rPr>
        <w:t>r</w:t>
      </w:r>
      <w:r>
        <w:rPr>
          <w:rFonts w:ascii="Calibri" w:eastAsia="Calibri" w:hAnsi="Calibri" w:cs="Calibri"/>
          <w:w w:val="106"/>
          <w:sz w:val="24"/>
          <w:szCs w:val="24"/>
        </w:rPr>
        <w:t>eh</w:t>
      </w:r>
      <w:r>
        <w:rPr>
          <w:rFonts w:ascii="Calibri" w:eastAsia="Calibri" w:hAnsi="Calibri" w:cs="Calibri"/>
          <w:spacing w:val="1"/>
          <w:w w:val="106"/>
          <w:sz w:val="24"/>
          <w:szCs w:val="24"/>
        </w:rPr>
        <w:t>e</w:t>
      </w:r>
      <w:r>
        <w:rPr>
          <w:rFonts w:ascii="Calibri" w:eastAsia="Calibri" w:hAnsi="Calibri" w:cs="Calibri"/>
          <w:w w:val="106"/>
          <w:sz w:val="24"/>
          <w:szCs w:val="24"/>
        </w:rPr>
        <w:t>nsi</w:t>
      </w:r>
      <w:r>
        <w:rPr>
          <w:rFonts w:ascii="Calibri" w:eastAsia="Calibri" w:hAnsi="Calibri" w:cs="Calibri"/>
          <w:spacing w:val="-3"/>
          <w:w w:val="106"/>
          <w:sz w:val="24"/>
          <w:szCs w:val="24"/>
        </w:rPr>
        <w:t>v</w:t>
      </w:r>
      <w:r>
        <w:rPr>
          <w:rFonts w:ascii="Calibri" w:eastAsia="Calibri" w:hAnsi="Calibri" w:cs="Calibri"/>
          <w:w w:val="106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9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sz w:val="24"/>
          <w:szCs w:val="24"/>
        </w:rPr>
        <w:t>ement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MP)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eloped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4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w w:val="104"/>
          <w:sz w:val="24"/>
          <w:szCs w:val="24"/>
        </w:rPr>
        <w:t>p</w:t>
      </w:r>
      <w:r>
        <w:rPr>
          <w:rFonts w:ascii="Calibri" w:eastAsia="Calibri" w:hAnsi="Calibri" w:cs="Calibri"/>
          <w:w w:val="104"/>
          <w:sz w:val="24"/>
          <w:szCs w:val="24"/>
        </w:rPr>
        <w:t>lemented</w:t>
      </w:r>
      <w:r>
        <w:rPr>
          <w:rFonts w:ascii="Calibri" w:eastAsia="Calibri" w:hAnsi="Calibri" w:cs="Calibri"/>
          <w:spacing w:val="12"/>
          <w:w w:val="10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4"/>
          <w:sz w:val="24"/>
          <w:szCs w:val="24"/>
        </w:rPr>
        <w:t xml:space="preserve">in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112"/>
          <w:sz w:val="24"/>
          <w:szCs w:val="24"/>
        </w:rPr>
        <w:t>o</w:t>
      </w:r>
      <w:r>
        <w:rPr>
          <w:rFonts w:ascii="Calibri" w:eastAsia="Calibri" w:hAnsi="Calibri" w:cs="Calibri"/>
          <w:w w:val="112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w w:val="112"/>
          <w:sz w:val="24"/>
          <w:szCs w:val="24"/>
        </w:rPr>
        <w:t>c</w:t>
      </w:r>
      <w:r>
        <w:rPr>
          <w:rFonts w:ascii="Calibri" w:eastAsia="Calibri" w:hAnsi="Calibri" w:cs="Calibri"/>
          <w:w w:val="112"/>
          <w:sz w:val="24"/>
          <w:szCs w:val="24"/>
        </w:rPr>
        <w:t>il</w:t>
      </w:r>
      <w:r>
        <w:rPr>
          <w:rFonts w:ascii="Calibri" w:eastAsia="Calibri" w:hAnsi="Calibri" w:cs="Calibri"/>
          <w:spacing w:val="-5"/>
          <w:w w:val="1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108"/>
          <w:sz w:val="24"/>
          <w:szCs w:val="24"/>
        </w:rPr>
        <w:t>t</w:t>
      </w:r>
      <w:r>
        <w:rPr>
          <w:rFonts w:ascii="Calibri" w:eastAsia="Calibri" w:hAnsi="Calibri" w:cs="Calibri"/>
          <w:w w:val="108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w w:val="108"/>
          <w:sz w:val="24"/>
          <w:szCs w:val="24"/>
        </w:rPr>
        <w:t>k</w:t>
      </w:r>
      <w:r>
        <w:rPr>
          <w:rFonts w:ascii="Calibri" w:eastAsia="Calibri" w:hAnsi="Calibri" w:cs="Calibri"/>
          <w:w w:val="108"/>
          <w:sz w:val="24"/>
          <w:szCs w:val="24"/>
        </w:rPr>
        <w:t>eholde</w:t>
      </w:r>
      <w:r>
        <w:rPr>
          <w:rFonts w:ascii="Calibri" w:eastAsia="Calibri" w:hAnsi="Calibri" w:cs="Calibri"/>
          <w:spacing w:val="-3"/>
          <w:w w:val="108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w w:val="108"/>
          <w:sz w:val="24"/>
          <w:szCs w:val="24"/>
        </w:rPr>
        <w:t>s</w:t>
      </w:r>
      <w:r>
        <w:rPr>
          <w:rFonts w:ascii="Calibri" w:eastAsia="Calibri" w:hAnsi="Calibri" w:cs="Calibri"/>
          <w:w w:val="108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ned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6"/>
          <w:sz w:val="24"/>
          <w:szCs w:val="24"/>
        </w:rPr>
        <w:t>t</w:t>
      </w:r>
      <w:r>
        <w:rPr>
          <w:rFonts w:ascii="Calibri" w:eastAsia="Calibri" w:hAnsi="Calibri" w:cs="Calibri"/>
          <w:w w:val="104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w w:val="10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18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118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w w:val="118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w w:val="118"/>
          <w:sz w:val="24"/>
          <w:szCs w:val="24"/>
        </w:rPr>
        <w:t>s</w:t>
      </w:r>
      <w:r>
        <w:rPr>
          <w:rFonts w:ascii="Calibri" w:eastAsia="Calibri" w:hAnsi="Calibri" w:cs="Calibri"/>
          <w:w w:val="118"/>
          <w:sz w:val="24"/>
          <w:szCs w:val="24"/>
        </w:rPr>
        <w:t>s</w:t>
      </w:r>
      <w:r>
        <w:rPr>
          <w:rFonts w:ascii="Calibri" w:eastAsia="Calibri" w:hAnsi="Calibri" w:cs="Calibri"/>
          <w:spacing w:val="-13"/>
          <w:w w:val="1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w w:val="109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109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w w:val="109"/>
          <w:sz w:val="24"/>
          <w:szCs w:val="24"/>
        </w:rPr>
        <w:t>s</w:t>
      </w:r>
      <w:r>
        <w:rPr>
          <w:rFonts w:ascii="Calibri" w:eastAsia="Calibri" w:hAnsi="Calibri" w:cs="Calibri"/>
          <w:w w:val="109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w w:val="10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hile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106"/>
          <w:sz w:val="24"/>
          <w:szCs w:val="24"/>
        </w:rPr>
        <w:t>m</w:t>
      </w:r>
      <w:r>
        <w:rPr>
          <w:rFonts w:ascii="Calibri" w:eastAsia="Calibri" w:hAnsi="Calibri" w:cs="Calibri"/>
          <w:w w:val="106"/>
          <w:sz w:val="24"/>
          <w:szCs w:val="24"/>
        </w:rPr>
        <w:t>inimis</w:t>
      </w:r>
      <w:r>
        <w:rPr>
          <w:rFonts w:ascii="Calibri" w:eastAsia="Calibri" w:hAnsi="Calibri" w:cs="Calibri"/>
          <w:spacing w:val="1"/>
          <w:w w:val="106"/>
          <w:sz w:val="24"/>
          <w:szCs w:val="24"/>
        </w:rPr>
        <w:t>i</w:t>
      </w:r>
      <w:r>
        <w:rPr>
          <w:rFonts w:ascii="Calibri" w:eastAsia="Calibri" w:hAnsi="Calibri" w:cs="Calibri"/>
          <w:w w:val="106"/>
          <w:sz w:val="24"/>
          <w:szCs w:val="24"/>
        </w:rPr>
        <w:t>ng</w:t>
      </w:r>
      <w:proofErr w:type="spellEnd"/>
      <w:r>
        <w:rPr>
          <w:rFonts w:ascii="Calibri" w:eastAsia="Calibri" w:hAnsi="Calibri" w:cs="Calibri"/>
          <w:spacing w:val="-2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13"/>
          <w:sz w:val="24"/>
          <w:szCs w:val="24"/>
        </w:rPr>
        <w:t>l</w:t>
      </w:r>
      <w:r>
        <w:rPr>
          <w:rFonts w:ascii="Calibri" w:eastAsia="Calibri" w:hAnsi="Calibri" w:cs="Calibri"/>
          <w:w w:val="11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w w:val="113"/>
          <w:sz w:val="24"/>
          <w:szCs w:val="24"/>
        </w:rPr>
        <w:t>c</w:t>
      </w:r>
      <w:r>
        <w:rPr>
          <w:rFonts w:ascii="Calibri" w:eastAsia="Calibri" w:hAnsi="Calibri" w:cs="Calibri"/>
          <w:w w:val="111"/>
          <w:sz w:val="24"/>
          <w:szCs w:val="24"/>
        </w:rPr>
        <w:t xml:space="preserve">al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p</w:t>
      </w:r>
      <w:r>
        <w:rPr>
          <w:rFonts w:ascii="Calibri" w:eastAsia="Calibri" w:hAnsi="Calibri" w:cs="Calibri"/>
          <w:w w:val="108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w w:val="108"/>
          <w:sz w:val="24"/>
          <w:szCs w:val="24"/>
        </w:rPr>
        <w:t>es</w:t>
      </w:r>
      <w:r>
        <w:rPr>
          <w:rFonts w:ascii="Calibri" w:eastAsia="Calibri" w:hAnsi="Calibri" w:cs="Calibri"/>
          <w:w w:val="108"/>
          <w:sz w:val="24"/>
          <w:szCs w:val="24"/>
        </w:rPr>
        <w:t>tr</w:t>
      </w:r>
      <w:r>
        <w:rPr>
          <w:rFonts w:ascii="Calibri" w:eastAsia="Calibri" w:hAnsi="Calibri" w:cs="Calibri"/>
          <w:spacing w:val="-2"/>
          <w:w w:val="108"/>
          <w:sz w:val="24"/>
          <w:szCs w:val="24"/>
        </w:rPr>
        <w:t>i</w:t>
      </w:r>
      <w:r>
        <w:rPr>
          <w:rFonts w:ascii="Calibri" w:eastAsia="Calibri" w:hAnsi="Calibri" w:cs="Calibri"/>
          <w:w w:val="108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w w:val="108"/>
          <w:sz w:val="24"/>
          <w:szCs w:val="24"/>
        </w:rPr>
        <w:t>s</w:t>
      </w:r>
      <w:r>
        <w:rPr>
          <w:rFonts w:ascii="Calibri" w:eastAsia="Calibri" w:hAnsi="Calibri" w:cs="Calibri"/>
          <w:w w:val="108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24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w w:val="124"/>
          <w:sz w:val="24"/>
          <w:szCs w:val="24"/>
        </w:rPr>
        <w:t>c</w:t>
      </w:r>
      <w:r>
        <w:rPr>
          <w:rFonts w:ascii="Calibri" w:eastAsia="Calibri" w:hAnsi="Calibri" w:cs="Calibri"/>
          <w:w w:val="116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w w:val="116"/>
          <w:sz w:val="24"/>
          <w:szCs w:val="24"/>
        </w:rPr>
        <w:t>s</w:t>
      </w:r>
      <w:r>
        <w:rPr>
          <w:rFonts w:ascii="Calibri" w:eastAsia="Calibri" w:hAnsi="Calibri" w:cs="Calibri"/>
          <w:w w:val="11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w w:val="111"/>
          <w:sz w:val="24"/>
          <w:szCs w:val="24"/>
        </w:rPr>
        <w:t>s</w:t>
      </w:r>
      <w:r>
        <w:rPr>
          <w:rFonts w:ascii="Calibri" w:eastAsia="Calibri" w:hAnsi="Calibri" w:cs="Calibri"/>
          <w:w w:val="113"/>
          <w:sz w:val="24"/>
          <w:szCs w:val="24"/>
        </w:rPr>
        <w:t>.</w:t>
      </w:r>
    </w:p>
    <w:p w14:paraId="704568CE" w14:textId="77777777" w:rsidR="0000610A" w:rsidRDefault="0000610A">
      <w:pPr>
        <w:spacing w:before="7" w:line="160" w:lineRule="exact"/>
        <w:rPr>
          <w:sz w:val="16"/>
          <w:szCs w:val="16"/>
        </w:rPr>
      </w:pPr>
    </w:p>
    <w:p w14:paraId="31D28E9D" w14:textId="77777777" w:rsidR="0000610A" w:rsidRDefault="00000000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E4660"/>
          <w:sz w:val="28"/>
          <w:szCs w:val="28"/>
        </w:rPr>
        <w:t>H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z w:val="28"/>
          <w:szCs w:val="28"/>
        </w:rPr>
        <w:t>w</w:t>
      </w:r>
      <w:r>
        <w:rPr>
          <w:rFonts w:ascii="Calibri" w:eastAsia="Calibri" w:hAnsi="Calibri" w:cs="Calibri"/>
          <w:color w:val="0E4660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can</w:t>
      </w:r>
      <w:r>
        <w:rPr>
          <w:rFonts w:ascii="Calibri" w:eastAsia="Calibri" w:hAnsi="Calibri" w:cs="Calibri"/>
          <w:color w:val="0E4660"/>
          <w:spacing w:val="4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I</w:t>
      </w:r>
      <w:r>
        <w:rPr>
          <w:rFonts w:ascii="Calibri" w:eastAsia="Calibri" w:hAnsi="Calibri" w:cs="Calibri"/>
          <w:color w:val="0E4660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pacing w:val="-2"/>
          <w:sz w:val="28"/>
          <w:szCs w:val="28"/>
        </w:rPr>
        <w:t>st</w:t>
      </w:r>
      <w:r>
        <w:rPr>
          <w:rFonts w:ascii="Calibri" w:eastAsia="Calibri" w:hAnsi="Calibri" w:cs="Calibri"/>
          <w:color w:val="0E4660"/>
          <w:sz w:val="28"/>
          <w:szCs w:val="28"/>
        </w:rPr>
        <w:t>ay</w:t>
      </w:r>
      <w:r>
        <w:rPr>
          <w:rFonts w:ascii="Calibri" w:eastAsia="Calibri" w:hAnsi="Calibri" w:cs="Calibri"/>
          <w:color w:val="0E4660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in</w:t>
      </w:r>
      <w:r>
        <w:rPr>
          <w:rFonts w:ascii="Calibri" w:eastAsia="Calibri" w:hAnsi="Calibri" w:cs="Calibri"/>
          <w:color w:val="0E4660"/>
          <w:spacing w:val="-6"/>
          <w:sz w:val="28"/>
          <w:szCs w:val="28"/>
        </w:rPr>
        <w:t>f</w:t>
      </w:r>
      <w:r>
        <w:rPr>
          <w:rFonts w:ascii="Calibri" w:eastAsia="Calibri" w:hAnsi="Calibri" w:cs="Calibri"/>
          <w:color w:val="0E466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sz w:val="28"/>
          <w:szCs w:val="28"/>
        </w:rPr>
        <w:t>m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E4660"/>
          <w:sz w:val="28"/>
          <w:szCs w:val="28"/>
        </w:rPr>
        <w:t>d</w:t>
      </w:r>
      <w:r>
        <w:rPr>
          <w:rFonts w:ascii="Calibri" w:eastAsia="Calibri" w:hAnsi="Calibri" w:cs="Calibri"/>
          <w:color w:val="0E4660"/>
          <w:spacing w:val="3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a</w:t>
      </w:r>
      <w:r>
        <w:rPr>
          <w:rFonts w:ascii="Calibri" w:eastAsia="Calibri" w:hAnsi="Calibri" w:cs="Calibri"/>
          <w:color w:val="0E4660"/>
          <w:spacing w:val="-1"/>
          <w:sz w:val="28"/>
          <w:szCs w:val="28"/>
        </w:rPr>
        <w:t>bou</w:t>
      </w:r>
      <w:r>
        <w:rPr>
          <w:rFonts w:ascii="Calibri" w:eastAsia="Calibri" w:hAnsi="Calibri" w:cs="Calibri"/>
          <w:color w:val="0E4660"/>
          <w:sz w:val="28"/>
          <w:szCs w:val="28"/>
        </w:rPr>
        <w:t>t</w:t>
      </w:r>
      <w:r>
        <w:rPr>
          <w:rFonts w:ascii="Calibri" w:eastAsia="Calibri" w:hAnsi="Calibri" w:cs="Calibri"/>
          <w:color w:val="0E4660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E4660"/>
          <w:sz w:val="28"/>
          <w:szCs w:val="28"/>
        </w:rPr>
        <w:t>the</w:t>
      </w:r>
      <w:r>
        <w:rPr>
          <w:rFonts w:ascii="Calibri" w:eastAsia="Calibri" w:hAnsi="Calibri" w:cs="Calibri"/>
          <w:color w:val="0E4660"/>
          <w:spacing w:val="5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E4660"/>
          <w:spacing w:val="-5"/>
          <w:w w:val="101"/>
          <w:sz w:val="28"/>
          <w:szCs w:val="28"/>
        </w:rPr>
        <w:t>w</w:t>
      </w:r>
      <w:r>
        <w:rPr>
          <w:rFonts w:ascii="Calibri" w:eastAsia="Calibri" w:hAnsi="Calibri" w:cs="Calibri"/>
          <w:color w:val="0E4660"/>
          <w:spacing w:val="1"/>
          <w:w w:val="105"/>
          <w:sz w:val="28"/>
          <w:szCs w:val="28"/>
        </w:rPr>
        <w:t>o</w:t>
      </w:r>
      <w:r>
        <w:rPr>
          <w:rFonts w:ascii="Calibri" w:eastAsia="Calibri" w:hAnsi="Calibri" w:cs="Calibri"/>
          <w:color w:val="0E4660"/>
          <w:w w:val="102"/>
          <w:sz w:val="28"/>
          <w:szCs w:val="28"/>
        </w:rPr>
        <w:t>r</w:t>
      </w:r>
      <w:r>
        <w:rPr>
          <w:rFonts w:ascii="Calibri" w:eastAsia="Calibri" w:hAnsi="Calibri" w:cs="Calibri"/>
          <w:color w:val="0E4660"/>
          <w:spacing w:val="-7"/>
          <w:w w:val="102"/>
          <w:sz w:val="28"/>
          <w:szCs w:val="28"/>
        </w:rPr>
        <w:t>k</w:t>
      </w:r>
      <w:r>
        <w:rPr>
          <w:rFonts w:ascii="Calibri" w:eastAsia="Calibri" w:hAnsi="Calibri" w:cs="Calibri"/>
          <w:color w:val="0E4660"/>
          <w:spacing w:val="-4"/>
          <w:w w:val="124"/>
          <w:sz w:val="28"/>
          <w:szCs w:val="28"/>
        </w:rPr>
        <w:t>s</w:t>
      </w:r>
      <w:proofErr w:type="gramEnd"/>
      <w:r>
        <w:rPr>
          <w:rFonts w:ascii="Calibri" w:eastAsia="Calibri" w:hAnsi="Calibri" w:cs="Calibri"/>
          <w:color w:val="0E4660"/>
          <w:w w:val="108"/>
          <w:sz w:val="28"/>
          <w:szCs w:val="28"/>
        </w:rPr>
        <w:t>?</w:t>
      </w:r>
    </w:p>
    <w:p w14:paraId="75B5E689" w14:textId="77777777" w:rsidR="0000610A" w:rsidRDefault="0000610A">
      <w:pPr>
        <w:spacing w:before="4" w:line="120" w:lineRule="exact"/>
        <w:rPr>
          <w:sz w:val="13"/>
          <w:szCs w:val="13"/>
        </w:rPr>
      </w:pPr>
    </w:p>
    <w:p w14:paraId="5E5A1D3D" w14:textId="6FDFA862" w:rsidR="0000610A" w:rsidRDefault="00000000">
      <w:pPr>
        <w:spacing w:line="277" w:lineRule="auto"/>
        <w:ind w:left="100" w:right="115"/>
        <w:rPr>
          <w:rFonts w:ascii="Calibri" w:eastAsia="Calibri" w:hAnsi="Calibri" w:cs="Calibri"/>
          <w:sz w:val="24"/>
          <w:szCs w:val="24"/>
        </w:rPr>
      </w:pPr>
      <w:r>
        <w:pict w14:anchorId="35D8A7A7">
          <v:group id="_x0000_s2051" style="position:absolute;left:0;text-align:left;margin-left:384.45pt;margin-top:12.35pt;width:114.15pt;height:0;z-index:-251658240;mso-position-horizontal-relative:page" coordorigin="7689,247" coordsize="2283,0">
            <v:shape id="_x0000_s2052" style="position:absolute;left:7689;top:247;width:2283;height:0" coordorigin="7689,247" coordsize="2283,0" path="m7689,247r2282,e" filled="f" strokecolor="#467885" strokeweight=".34pt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proofErr w:type="gramEnd"/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7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v</w:t>
      </w:r>
      <w:r>
        <w:rPr>
          <w:rFonts w:ascii="Calibri" w:eastAsia="Calibri" w:hAnsi="Calibri" w:cs="Calibri"/>
          <w:w w:val="107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w w:val="107"/>
          <w:sz w:val="24"/>
          <w:szCs w:val="24"/>
        </w:rPr>
        <w:t>i</w:t>
      </w:r>
      <w:r>
        <w:rPr>
          <w:rFonts w:ascii="Calibri" w:eastAsia="Calibri" w:hAnsi="Calibri" w:cs="Calibri"/>
          <w:w w:val="107"/>
          <w:sz w:val="24"/>
          <w:szCs w:val="24"/>
        </w:rPr>
        <w:t>lable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eb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ite</w:t>
      </w:r>
      <w:hyperlink r:id="rId11">
        <w:r>
          <w:rPr>
            <w:rFonts w:ascii="Calibri" w:eastAsia="Calibri" w:hAnsi="Calibri" w:cs="Calibri"/>
            <w:color w:val="467885"/>
            <w:sz w:val="24"/>
            <w:szCs w:val="24"/>
          </w:rPr>
          <w:t>:</w:t>
        </w:r>
        <w:r>
          <w:rPr>
            <w:rFonts w:ascii="Calibri" w:eastAsia="Calibri" w:hAnsi="Calibri" w:cs="Calibri"/>
            <w:color w:val="467885"/>
            <w:spacing w:val="42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color w:val="467885"/>
            <w:spacing w:val="-1"/>
            <w:w w:val="113"/>
            <w:sz w:val="24"/>
            <w:szCs w:val="24"/>
          </w:rPr>
          <w:t>l</w:t>
        </w:r>
        <w:r>
          <w:rPr>
            <w:rFonts w:ascii="Calibri" w:eastAsia="Calibri" w:hAnsi="Calibri" w:cs="Calibri"/>
            <w:color w:val="467885"/>
            <w:w w:val="101"/>
            <w:sz w:val="24"/>
            <w:szCs w:val="24"/>
          </w:rPr>
          <w:t>iffe</w:t>
        </w:r>
        <w:r>
          <w:rPr>
            <w:rFonts w:ascii="Calibri" w:eastAsia="Calibri" w:hAnsi="Calibri" w:cs="Calibri"/>
            <w:color w:val="467885"/>
            <w:spacing w:val="4"/>
            <w:w w:val="101"/>
            <w:sz w:val="24"/>
            <w:szCs w:val="24"/>
          </w:rPr>
          <w:t>y</w:t>
        </w:r>
        <w:r>
          <w:rPr>
            <w:rFonts w:ascii="Calibri" w:eastAsia="Calibri" w:hAnsi="Calibri" w:cs="Calibri"/>
            <w:color w:val="467885"/>
            <w:w w:val="105"/>
            <w:sz w:val="24"/>
            <w:szCs w:val="24"/>
          </w:rPr>
          <w:t>v</w:t>
        </w:r>
        <w:r>
          <w:rPr>
            <w:rFonts w:ascii="Calibri" w:eastAsia="Calibri" w:hAnsi="Calibri" w:cs="Calibri"/>
            <w:color w:val="467885"/>
            <w:spacing w:val="-1"/>
            <w:w w:val="105"/>
            <w:sz w:val="24"/>
            <w:szCs w:val="24"/>
          </w:rPr>
          <w:t>a</w:t>
        </w:r>
        <w:r>
          <w:rPr>
            <w:rFonts w:ascii="Calibri" w:eastAsia="Calibri" w:hAnsi="Calibri" w:cs="Calibri"/>
            <w:color w:val="467885"/>
            <w:spacing w:val="-2"/>
            <w:w w:val="113"/>
            <w:sz w:val="24"/>
            <w:szCs w:val="24"/>
          </w:rPr>
          <w:t>l</w:t>
        </w:r>
        <w:r>
          <w:rPr>
            <w:rFonts w:ascii="Calibri" w:eastAsia="Calibri" w:hAnsi="Calibri" w:cs="Calibri"/>
            <w:color w:val="467885"/>
            <w:w w:val="109"/>
            <w:sz w:val="24"/>
            <w:szCs w:val="24"/>
          </w:rPr>
          <w:t>ley</w:t>
        </w:r>
        <w:r>
          <w:rPr>
            <w:rFonts w:ascii="Calibri" w:eastAsia="Calibri" w:hAnsi="Calibri" w:cs="Calibri"/>
            <w:color w:val="467885"/>
            <w:spacing w:val="-1"/>
            <w:w w:val="109"/>
            <w:sz w:val="24"/>
            <w:szCs w:val="24"/>
          </w:rPr>
          <w:t>s</w:t>
        </w:r>
        <w:r>
          <w:rPr>
            <w:rFonts w:ascii="Calibri" w:eastAsia="Calibri" w:hAnsi="Calibri" w:cs="Calibri"/>
            <w:color w:val="467885"/>
            <w:spacing w:val="-1"/>
            <w:w w:val="124"/>
            <w:sz w:val="24"/>
            <w:szCs w:val="24"/>
          </w:rPr>
          <w:t>c</w:t>
        </w:r>
        <w:r>
          <w:rPr>
            <w:rFonts w:ascii="Calibri" w:eastAsia="Calibri" w:hAnsi="Calibri" w:cs="Calibri"/>
            <w:color w:val="467885"/>
            <w:w w:val="106"/>
            <w:sz w:val="24"/>
            <w:szCs w:val="24"/>
          </w:rPr>
          <w:t>hem</w:t>
        </w:r>
        <w:r>
          <w:rPr>
            <w:rFonts w:ascii="Calibri" w:eastAsia="Calibri" w:hAnsi="Calibri" w:cs="Calibri"/>
            <w:color w:val="467885"/>
            <w:spacing w:val="-7"/>
            <w:w w:val="106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467885"/>
            <w:spacing w:val="1"/>
            <w:w w:val="113"/>
            <w:sz w:val="24"/>
            <w:szCs w:val="24"/>
          </w:rPr>
          <w:t>.</w:t>
        </w:r>
        <w:r>
          <w:rPr>
            <w:rFonts w:ascii="Calibri" w:eastAsia="Calibri" w:hAnsi="Calibri" w:cs="Calibri"/>
            <w:color w:val="467885"/>
            <w:w w:val="105"/>
            <w:sz w:val="24"/>
            <w:szCs w:val="24"/>
          </w:rPr>
          <w:t>i</w:t>
        </w:r>
        <w:r>
          <w:rPr>
            <w:rFonts w:ascii="Calibri" w:eastAsia="Calibri" w:hAnsi="Calibri" w:cs="Calibri"/>
            <w:color w:val="467885"/>
            <w:spacing w:val="-7"/>
            <w:w w:val="105"/>
            <w:sz w:val="24"/>
            <w:szCs w:val="24"/>
          </w:rPr>
          <w:t>e</w:t>
        </w:r>
        <w:r>
          <w:rPr>
            <w:rFonts w:ascii="Calibri" w:eastAsia="Calibri" w:hAnsi="Calibri" w:cs="Calibri"/>
            <w:color w:val="000000"/>
            <w:w w:val="113"/>
            <w:sz w:val="24"/>
            <w:szCs w:val="24"/>
          </w:rPr>
          <w:t>.</w:t>
        </w:r>
      </w:hyperlink>
      <w:r>
        <w:rPr>
          <w:rFonts w:ascii="Calibri" w:eastAsia="Calibri" w:hAnsi="Calibri" w:cs="Calibri"/>
          <w:color w:val="000000"/>
          <w:w w:val="1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w w:val="106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w w:val="10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w w:val="10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w w:val="10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8"/>
          <w:w w:val="10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ou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up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ecei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oje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email.</w:t>
      </w:r>
      <w:r>
        <w:rPr>
          <w:rFonts w:ascii="Calibri" w:eastAsia="Calibri" w:hAnsi="Calibri" w:cs="Calibri"/>
          <w:color w:val="000000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w w:val="104"/>
          <w:sz w:val="24"/>
          <w:szCs w:val="24"/>
        </w:rPr>
        <w:t>queri</w:t>
      </w:r>
      <w:r>
        <w:rPr>
          <w:rFonts w:ascii="Calibri" w:eastAsia="Calibri" w:hAnsi="Calibri" w:cs="Calibri"/>
          <w:color w:val="000000"/>
          <w:spacing w:val="-2"/>
          <w:w w:val="104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w w:val="124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w w:val="114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1"/>
          <w:w w:val="124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w w:val="102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1"/>
          <w:w w:val="10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w w:val="117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w w:val="117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w w:val="96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speak</w:t>
      </w:r>
      <w:r>
        <w:rPr>
          <w:rFonts w:ascii="Calibri" w:eastAsia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ly</w:t>
      </w:r>
      <w:r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ith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ublic 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1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w w:val="11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w w:val="11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w w:val="11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w w:val="110"/>
          <w:sz w:val="24"/>
          <w:szCs w:val="24"/>
        </w:rPr>
        <w:t>on</w:t>
      </w:r>
      <w:proofErr w:type="gramEnd"/>
      <w:r>
        <w:rPr>
          <w:rFonts w:ascii="Calibri" w:eastAsia="Calibri" w:hAnsi="Calibri" w:cs="Calibri"/>
          <w:color w:val="000000"/>
          <w:spacing w:val="-1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7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w w:val="108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1"/>
          <w:w w:val="10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w w:val="108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-1"/>
          <w:w w:val="108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w w:val="108"/>
          <w:sz w:val="24"/>
          <w:szCs w:val="24"/>
        </w:rPr>
        <w:t>ha</w:t>
      </w:r>
      <w:r>
        <w:rPr>
          <w:rFonts w:ascii="Calibri" w:eastAsia="Calibri" w:hAnsi="Calibri" w:cs="Calibri"/>
          <w:color w:val="000000"/>
          <w:spacing w:val="1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w w:val="109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w w:val="10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w w:val="10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w w:val="104"/>
          <w:sz w:val="24"/>
          <w:szCs w:val="24"/>
        </w:rPr>
        <w:t>ly on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5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"/>
          <w:w w:val="105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w w:val="105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5"/>
          <w:sz w:val="24"/>
          <w:szCs w:val="24"/>
        </w:rPr>
        <w:t>33</w:t>
      </w:r>
      <w:r>
        <w:rPr>
          <w:rFonts w:ascii="Calibri" w:eastAsia="Calibri" w:hAnsi="Calibri" w:cs="Calibri"/>
          <w:color w:val="000000"/>
          <w:w w:val="105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w w:val="105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-1"/>
          <w:w w:val="105"/>
          <w:sz w:val="24"/>
          <w:szCs w:val="24"/>
        </w:rPr>
        <w:t>99</w:t>
      </w:r>
      <w:r>
        <w:rPr>
          <w:rFonts w:ascii="Calibri" w:eastAsia="Calibri" w:hAnsi="Calibri" w:cs="Calibri"/>
          <w:color w:val="000000"/>
          <w:w w:val="105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w w:val="95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hyperlink r:id="rId12" w:history="1">
        <w:r w:rsidR="00DB7EA6" w:rsidRPr="00AE0D53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r w:rsidR="00DB7EA6" w:rsidRPr="00AE0D53">
          <w:rPr>
            <w:rStyle w:val="Hyperlink"/>
            <w:rFonts w:ascii="Calibri" w:eastAsia="Calibri" w:hAnsi="Calibri" w:cs="Calibri"/>
            <w:spacing w:val="-1"/>
            <w:w w:val="124"/>
            <w:sz w:val="24"/>
            <w:szCs w:val="24"/>
          </w:rPr>
          <w:t>s</w:t>
        </w:r>
        <w:r w:rsidR="00DB7EA6" w:rsidRPr="00AE0D53">
          <w:rPr>
            <w:rStyle w:val="Hyperlink"/>
            <w:rFonts w:ascii="Calibri" w:eastAsia="Calibri" w:hAnsi="Calibri" w:cs="Calibri"/>
            <w:w w:val="108"/>
            <w:sz w:val="24"/>
            <w:szCs w:val="24"/>
          </w:rPr>
          <w:t>am</w:t>
        </w:r>
        <w:r w:rsidR="00DB7EA6" w:rsidRPr="00AE0D53">
          <w:rPr>
            <w:rStyle w:val="Hyperlink"/>
            <w:rFonts w:ascii="Calibri" w:eastAsia="Calibri" w:hAnsi="Calibri" w:cs="Calibri"/>
            <w:w w:val="105"/>
            <w:sz w:val="24"/>
            <w:szCs w:val="24"/>
          </w:rPr>
          <w:t>an</w:t>
        </w:r>
        <w:r w:rsidR="00DB7EA6" w:rsidRPr="00AE0D53">
          <w:rPr>
            <w:rStyle w:val="Hyperlink"/>
            <w:rFonts w:ascii="Calibri" w:eastAsia="Calibri" w:hAnsi="Calibri" w:cs="Calibri"/>
            <w:spacing w:val="-1"/>
            <w:w w:val="105"/>
            <w:sz w:val="24"/>
            <w:szCs w:val="24"/>
          </w:rPr>
          <w:t>t</w:t>
        </w:r>
        <w:r w:rsidR="00DB7EA6" w:rsidRPr="00AE0D53">
          <w:rPr>
            <w:rStyle w:val="Hyperlink"/>
            <w:rFonts w:ascii="Calibri" w:eastAsia="Calibri" w:hAnsi="Calibri" w:cs="Calibri"/>
            <w:w w:val="108"/>
            <w:sz w:val="24"/>
            <w:szCs w:val="24"/>
          </w:rPr>
          <w:t>ha.</w:t>
        </w:r>
        <w:r w:rsidR="00DB7EA6" w:rsidRPr="00AE0D53">
          <w:rPr>
            <w:rStyle w:val="Hyperlink"/>
            <w:rFonts w:ascii="Calibri" w:eastAsia="Calibri" w:hAnsi="Calibri" w:cs="Calibri"/>
            <w:spacing w:val="-6"/>
            <w:w w:val="108"/>
            <w:sz w:val="24"/>
            <w:szCs w:val="24"/>
          </w:rPr>
          <w:t>k</w:t>
        </w:r>
        <w:r w:rsidR="00DB7EA6" w:rsidRPr="00AE0D53">
          <w:rPr>
            <w:rStyle w:val="Hyperlink"/>
            <w:rFonts w:ascii="Calibri" w:eastAsia="Calibri" w:hAnsi="Calibri" w:cs="Calibri"/>
            <w:w w:val="106"/>
            <w:sz w:val="24"/>
            <w:szCs w:val="24"/>
          </w:rPr>
          <w:t>ee</w:t>
        </w:r>
        <w:r w:rsidR="00DB7EA6" w:rsidRPr="00AE0D53">
          <w:rPr>
            <w:rStyle w:val="Hyperlink"/>
            <w:rFonts w:ascii="Calibri" w:eastAsia="Calibri" w:hAnsi="Calibri" w:cs="Calibri"/>
            <w:w w:val="102"/>
            <w:sz w:val="24"/>
            <w:szCs w:val="24"/>
          </w:rPr>
          <w:t>ly</w:t>
        </w:r>
        <w:r w:rsidR="00DB7EA6" w:rsidRPr="00AE0D53">
          <w:rPr>
            <w:rStyle w:val="Hyperlink"/>
            <w:rFonts w:ascii="Calibri" w:eastAsia="Calibri" w:hAnsi="Calibri" w:cs="Calibri"/>
            <w:spacing w:val="-2"/>
            <w:w w:val="102"/>
            <w:sz w:val="24"/>
            <w:szCs w:val="24"/>
          </w:rPr>
          <w:t>@</w:t>
        </w:r>
        <w:r w:rsidR="00DB7EA6" w:rsidRPr="00AE0D53">
          <w:rPr>
            <w:rStyle w:val="Hyperlink"/>
            <w:rFonts w:ascii="Calibri" w:eastAsia="Calibri" w:hAnsi="Calibri" w:cs="Calibri"/>
            <w:w w:val="102"/>
            <w:sz w:val="24"/>
            <w:szCs w:val="24"/>
          </w:rPr>
          <w:t>g</w:t>
        </w:r>
        <w:r w:rsidR="00DB7EA6" w:rsidRPr="00AE0D53">
          <w:rPr>
            <w:rStyle w:val="Hyperlink"/>
            <w:rFonts w:ascii="Calibri" w:eastAsia="Calibri" w:hAnsi="Calibri" w:cs="Calibri"/>
            <w:spacing w:val="-1"/>
            <w:w w:val="106"/>
            <w:sz w:val="24"/>
            <w:szCs w:val="24"/>
          </w:rPr>
          <w:t>m</w:t>
        </w:r>
        <w:r w:rsidR="00DB7EA6" w:rsidRPr="00AE0D53">
          <w:rPr>
            <w:rStyle w:val="Hyperlink"/>
            <w:rFonts w:ascii="Calibri" w:eastAsia="Calibri" w:hAnsi="Calibri" w:cs="Calibri"/>
            <w:spacing w:val="-8"/>
            <w:w w:val="124"/>
            <w:sz w:val="24"/>
            <w:szCs w:val="24"/>
          </w:rPr>
          <w:t>c</w:t>
        </w:r>
        <w:r w:rsidR="00DB7EA6" w:rsidRPr="00AE0D53">
          <w:rPr>
            <w:rStyle w:val="Hyperlink"/>
            <w:rFonts w:ascii="Calibri" w:eastAsia="Calibri" w:hAnsi="Calibri" w:cs="Calibri"/>
            <w:w w:val="113"/>
            <w:sz w:val="24"/>
            <w:szCs w:val="24"/>
          </w:rPr>
          <w:t>.</w:t>
        </w:r>
        <w:r w:rsidR="00DB7EA6" w:rsidRPr="00AE0D53">
          <w:rPr>
            <w:rStyle w:val="Hyperlink"/>
            <w:rFonts w:ascii="Calibri" w:eastAsia="Calibri" w:hAnsi="Calibri" w:cs="Calibri"/>
            <w:w w:val="105"/>
            <w:sz w:val="24"/>
            <w:szCs w:val="24"/>
          </w:rPr>
          <w:t>irl</w:t>
        </w:r>
        <w:r w:rsidR="00DB7EA6" w:rsidRPr="00AE0D53">
          <w:rPr>
            <w:rStyle w:val="Hyperlink"/>
            <w:rFonts w:ascii="Calibri" w:eastAsia="Calibri" w:hAnsi="Calibri" w:cs="Calibri"/>
            <w:spacing w:val="-7"/>
            <w:w w:val="105"/>
            <w:sz w:val="24"/>
            <w:szCs w:val="24"/>
          </w:rPr>
          <w:t>.</w:t>
        </w:r>
        <w:r w:rsidR="00DB7EA6" w:rsidRPr="00AE0D53">
          <w:rPr>
            <w:rStyle w:val="Hyperlink"/>
            <w:rFonts w:ascii="Calibri" w:eastAsia="Calibri" w:hAnsi="Calibri" w:cs="Calibri"/>
            <w:spacing w:val="-1"/>
            <w:w w:val="124"/>
            <w:sz w:val="24"/>
            <w:szCs w:val="24"/>
          </w:rPr>
          <w:t>c</w:t>
        </w:r>
        <w:r w:rsidR="00DB7EA6" w:rsidRPr="00AE0D53">
          <w:rPr>
            <w:rStyle w:val="Hyperlink"/>
            <w:rFonts w:ascii="Calibri" w:eastAsia="Calibri" w:hAnsi="Calibri" w:cs="Calibri"/>
            <w:w w:val="104"/>
            <w:sz w:val="24"/>
            <w:szCs w:val="24"/>
          </w:rPr>
          <w:t>o</w:t>
        </w:r>
        <w:r w:rsidR="00DB7EA6" w:rsidRPr="00AE0D53">
          <w:rPr>
            <w:rStyle w:val="Hyperlink"/>
            <w:rFonts w:ascii="Calibri" w:eastAsia="Calibri" w:hAnsi="Calibri" w:cs="Calibri"/>
            <w:w w:val="106"/>
            <w:sz w:val="24"/>
            <w:szCs w:val="24"/>
          </w:rPr>
          <w:t>m</w:t>
        </w:r>
        <w:r w:rsidR="00DB7EA6" w:rsidRPr="00AE0D53"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 xml:space="preserve"> </w:t>
        </w:r>
      </w:hyperlink>
    </w:p>
    <w:p w14:paraId="42209696" w14:textId="77777777" w:rsidR="0000610A" w:rsidRDefault="0000610A">
      <w:pPr>
        <w:spacing w:before="5" w:line="160" w:lineRule="exact"/>
        <w:rPr>
          <w:sz w:val="16"/>
          <w:szCs w:val="16"/>
        </w:rPr>
      </w:pPr>
    </w:p>
    <w:p w14:paraId="773DC1C5" w14:textId="77777777" w:rsidR="0000610A" w:rsidRDefault="00000000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0E4660"/>
          <w:sz w:val="32"/>
          <w:szCs w:val="32"/>
        </w:rPr>
        <w:t>Lif</w:t>
      </w:r>
      <w:r>
        <w:rPr>
          <w:rFonts w:ascii="Calibri" w:eastAsia="Calibri" w:hAnsi="Calibri" w:cs="Calibri"/>
          <w:color w:val="0E4660"/>
          <w:spacing w:val="-2"/>
          <w:sz w:val="32"/>
          <w:szCs w:val="32"/>
        </w:rPr>
        <w:t>f</w:t>
      </w:r>
      <w:r>
        <w:rPr>
          <w:rFonts w:ascii="Calibri" w:eastAsia="Calibri" w:hAnsi="Calibri" w:cs="Calibri"/>
          <w:color w:val="0E4660"/>
          <w:sz w:val="32"/>
          <w:szCs w:val="32"/>
        </w:rPr>
        <w:t>ey</w:t>
      </w:r>
      <w:r>
        <w:rPr>
          <w:rFonts w:ascii="Calibri" w:eastAsia="Calibri" w:hAnsi="Calibri" w:cs="Calibri"/>
          <w:color w:val="0E4660"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E4660"/>
          <w:spacing w:val="-17"/>
          <w:sz w:val="32"/>
          <w:szCs w:val="32"/>
        </w:rPr>
        <w:t>V</w:t>
      </w:r>
      <w:r>
        <w:rPr>
          <w:rFonts w:ascii="Calibri" w:eastAsia="Calibri" w:hAnsi="Calibri" w:cs="Calibri"/>
          <w:color w:val="0E4660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color w:val="0E4660"/>
          <w:spacing w:val="-4"/>
          <w:sz w:val="32"/>
          <w:szCs w:val="32"/>
        </w:rPr>
        <w:t>l</w:t>
      </w:r>
      <w:r>
        <w:rPr>
          <w:rFonts w:ascii="Calibri" w:eastAsia="Calibri" w:hAnsi="Calibri" w:cs="Calibri"/>
          <w:color w:val="0E4660"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color w:val="0E4660"/>
          <w:sz w:val="32"/>
          <w:szCs w:val="32"/>
        </w:rPr>
        <w:t>ey</w:t>
      </w:r>
      <w:r>
        <w:rPr>
          <w:rFonts w:ascii="Calibri" w:eastAsia="Calibri" w:hAnsi="Calibri" w:cs="Calibri"/>
          <w:color w:val="0E4660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E4660"/>
          <w:sz w:val="32"/>
          <w:szCs w:val="32"/>
        </w:rPr>
        <w:t>to</w:t>
      </w:r>
      <w:r>
        <w:rPr>
          <w:rFonts w:ascii="Calibri" w:eastAsia="Calibri" w:hAnsi="Calibri" w:cs="Calibri"/>
          <w:color w:val="0E4660"/>
          <w:spacing w:val="-28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E4660"/>
          <w:sz w:val="32"/>
          <w:szCs w:val="32"/>
        </w:rPr>
        <w:t>Ci</w:t>
      </w:r>
      <w:r>
        <w:rPr>
          <w:rFonts w:ascii="Calibri" w:eastAsia="Calibri" w:hAnsi="Calibri" w:cs="Calibri"/>
          <w:color w:val="0E4660"/>
          <w:spacing w:val="-2"/>
          <w:sz w:val="32"/>
          <w:szCs w:val="32"/>
        </w:rPr>
        <w:t>t</w:t>
      </w:r>
      <w:r>
        <w:rPr>
          <w:rFonts w:ascii="Calibri" w:eastAsia="Calibri" w:hAnsi="Calibri" w:cs="Calibri"/>
          <w:color w:val="0E4660"/>
          <w:sz w:val="32"/>
          <w:szCs w:val="32"/>
        </w:rPr>
        <w:t>y</w:t>
      </w:r>
      <w:r>
        <w:rPr>
          <w:rFonts w:ascii="Calibri" w:eastAsia="Calibri" w:hAnsi="Calibri" w:cs="Calibri"/>
          <w:color w:val="0E4660"/>
          <w:spacing w:val="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E4660"/>
          <w:sz w:val="32"/>
          <w:szCs w:val="32"/>
        </w:rPr>
        <w:t>Cent</w:t>
      </w:r>
      <w:r>
        <w:rPr>
          <w:rFonts w:ascii="Calibri" w:eastAsia="Calibri" w:hAnsi="Calibri" w:cs="Calibri"/>
          <w:color w:val="0E4660"/>
          <w:spacing w:val="-4"/>
          <w:sz w:val="32"/>
          <w:szCs w:val="32"/>
        </w:rPr>
        <w:t>r</w:t>
      </w:r>
      <w:r>
        <w:rPr>
          <w:rFonts w:ascii="Calibri" w:eastAsia="Calibri" w:hAnsi="Calibri" w:cs="Calibri"/>
          <w:color w:val="0E4660"/>
          <w:sz w:val="32"/>
          <w:szCs w:val="32"/>
        </w:rPr>
        <w:t>e</w:t>
      </w:r>
      <w:r>
        <w:rPr>
          <w:rFonts w:ascii="Calibri" w:eastAsia="Calibri" w:hAnsi="Calibri" w:cs="Calibri"/>
          <w:color w:val="0E4660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E4660"/>
          <w:sz w:val="32"/>
          <w:szCs w:val="32"/>
        </w:rPr>
        <w:t>Map</w:t>
      </w:r>
    </w:p>
    <w:p w14:paraId="173F9522" w14:textId="77777777" w:rsidR="0000610A" w:rsidRDefault="0000610A">
      <w:pPr>
        <w:spacing w:before="2" w:line="140" w:lineRule="exact"/>
        <w:rPr>
          <w:sz w:val="15"/>
          <w:szCs w:val="15"/>
        </w:rPr>
      </w:pPr>
    </w:p>
    <w:p w14:paraId="7D4908D9" w14:textId="77777777" w:rsidR="0000610A" w:rsidRDefault="00DB7EA6">
      <w:pPr>
        <w:ind w:left="100"/>
      </w:pPr>
      <w:r>
        <w:pict w14:anchorId="53A477BA">
          <v:shape id="_x0000_i1027" type="#_x0000_t75" style="width:451.5pt;height:218pt">
            <v:imagedata r:id="rId13" o:title=""/>
          </v:shape>
        </w:pict>
      </w:r>
    </w:p>
    <w:sectPr w:rsidR="0000610A">
      <w:pgSz w:w="11920" w:h="16840"/>
      <w:pgMar w:top="1360" w:right="1320" w:bottom="280" w:left="134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305B" w14:textId="77777777" w:rsidR="006A14BF" w:rsidRDefault="006A14BF">
      <w:r>
        <w:separator/>
      </w:r>
    </w:p>
  </w:endnote>
  <w:endnote w:type="continuationSeparator" w:id="0">
    <w:p w14:paraId="570F941D" w14:textId="77777777" w:rsidR="006A14BF" w:rsidRDefault="006A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1FB0" w14:textId="77777777" w:rsidR="0000610A" w:rsidRDefault="00000000">
    <w:pPr>
      <w:spacing w:line="200" w:lineRule="exact"/>
    </w:pPr>
    <w:r>
      <w:pict w14:anchorId="4469E5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05pt;margin-top:778.4pt;width:10.4pt;height:14pt;z-index:-251658752;mso-position-horizontal-relative:page;mso-position-vertical-relative:page" filled="f" stroked="f">
          <v:textbox inset="0,0,0,0">
            <w:txbxContent>
              <w:p w14:paraId="2D9E98E4" w14:textId="77777777" w:rsidR="0000610A" w:rsidRDefault="00000000">
                <w:pPr>
                  <w:spacing w:line="260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w w:val="105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1844" w14:textId="77777777" w:rsidR="006A14BF" w:rsidRDefault="006A14BF">
      <w:r>
        <w:separator/>
      </w:r>
    </w:p>
  </w:footnote>
  <w:footnote w:type="continuationSeparator" w:id="0">
    <w:p w14:paraId="42703BFD" w14:textId="77777777" w:rsidR="006A14BF" w:rsidRDefault="006A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09B9"/>
    <w:multiLevelType w:val="multilevel"/>
    <w:tmpl w:val="7B26FF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341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0A"/>
    <w:rsid w:val="0000610A"/>
    <w:rsid w:val="00116735"/>
    <w:rsid w:val="006A14BF"/>
    <w:rsid w:val="00DB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D6E9BF3"/>
  <w15:docId w15:val="{4766A7B6-AF2F-40D6-B093-B62172D2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B7E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nfor@gmcirl.com%20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%20samantha.keely@gmc.ir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liffeyvalleyscheme.i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914</Words>
  <Characters>5215</Characters>
  <Application>Microsoft Office Word</Application>
  <DocSecurity>0</DocSecurity>
  <Lines>43</Lines>
  <Paragraphs>12</Paragraphs>
  <ScaleCrop>false</ScaleCrop>
  <Company>National Transport Authority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Sweetman</cp:lastModifiedBy>
  <cp:revision>2</cp:revision>
  <dcterms:created xsi:type="dcterms:W3CDTF">2026-02-05T11:10:00Z</dcterms:created>
  <dcterms:modified xsi:type="dcterms:W3CDTF">2026-02-05T11:10:00Z</dcterms:modified>
</cp:coreProperties>
</file>